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F30FD5" w:rsidRPr="00F30FD5" w:rsidRDefault="00F30FD5" w:rsidP="00F30F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30FD5">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F30FD5">
        <w:rPr>
          <w:rFonts w:ascii="Times New Roman" w:eastAsia="Calibri" w:hAnsi="Times New Roman" w:cs="Times New Roman"/>
          <w:sz w:val="12"/>
          <w:szCs w:val="12"/>
        </w:rPr>
        <w:t>остановлени</w:t>
      </w:r>
      <w:r w:rsidR="009B76AC">
        <w:rPr>
          <w:rFonts w:ascii="Times New Roman" w:eastAsia="Calibri" w:hAnsi="Times New Roman" w:cs="Times New Roman"/>
          <w:sz w:val="12"/>
          <w:szCs w:val="12"/>
        </w:rPr>
        <w:t>е</w:t>
      </w:r>
      <w:r w:rsidRPr="00F30FD5">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Сургут</w:t>
      </w:r>
      <w:r w:rsidRPr="00F30FD5">
        <w:rPr>
          <w:rFonts w:ascii="Times New Roman" w:eastAsia="Calibri" w:hAnsi="Times New Roman" w:cs="Times New Roman"/>
          <w:sz w:val="12"/>
          <w:szCs w:val="12"/>
        </w:rPr>
        <w:t xml:space="preserve"> муниципального района Сергиевский Самарской области</w:t>
      </w:r>
    </w:p>
    <w:p w:rsidR="00A34E15" w:rsidRDefault="00F30FD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13 марта 2025 года «О</w:t>
      </w:r>
      <w:r w:rsidRPr="00F30FD5">
        <w:rPr>
          <w:rFonts w:ascii="Times New Roman" w:eastAsia="Calibri" w:hAnsi="Times New Roman" w:cs="Times New Roman"/>
          <w:sz w:val="12"/>
          <w:szCs w:val="12"/>
        </w:rPr>
        <w:t>б утверждении вносимых изменений в проект планировки территории и проект межевания террит</w:t>
      </w:r>
      <w:r>
        <w:rPr>
          <w:rFonts w:ascii="Times New Roman" w:eastAsia="Calibri" w:hAnsi="Times New Roman" w:cs="Times New Roman"/>
          <w:sz w:val="12"/>
          <w:szCs w:val="12"/>
        </w:rPr>
        <w:t>ории объект</w:t>
      </w:r>
      <w:proofErr w:type="gramStart"/>
      <w:r>
        <w:rPr>
          <w:rFonts w:ascii="Times New Roman" w:eastAsia="Calibri" w:hAnsi="Times New Roman" w:cs="Times New Roman"/>
          <w:sz w:val="12"/>
          <w:szCs w:val="12"/>
        </w:rPr>
        <w:t>а ООО</w:t>
      </w:r>
      <w:proofErr w:type="gramEnd"/>
      <w:r w:rsidRPr="00F30FD5">
        <w:rPr>
          <w:rFonts w:ascii="Times New Roman" w:eastAsia="Calibri" w:hAnsi="Times New Roman" w:cs="Times New Roman"/>
          <w:sz w:val="12"/>
          <w:szCs w:val="12"/>
        </w:rPr>
        <w:t xml:space="preserve"> "</w:t>
      </w:r>
      <w:r>
        <w:rPr>
          <w:rFonts w:ascii="Times New Roman" w:eastAsia="Calibri" w:hAnsi="Times New Roman" w:cs="Times New Roman"/>
          <w:sz w:val="12"/>
          <w:szCs w:val="12"/>
        </w:rPr>
        <w:t>С</w:t>
      </w:r>
      <w:r w:rsidRPr="00F30FD5">
        <w:rPr>
          <w:rFonts w:ascii="Times New Roman" w:eastAsia="Calibri" w:hAnsi="Times New Roman" w:cs="Times New Roman"/>
          <w:sz w:val="12"/>
          <w:szCs w:val="12"/>
        </w:rPr>
        <w:t xml:space="preserve">троительство автомобильных дорог общего пользования по улицам: </w:t>
      </w:r>
      <w:r>
        <w:rPr>
          <w:rFonts w:ascii="Times New Roman" w:eastAsia="Calibri" w:hAnsi="Times New Roman" w:cs="Times New Roman"/>
          <w:sz w:val="12"/>
          <w:szCs w:val="12"/>
        </w:rPr>
        <w:t>С</w:t>
      </w:r>
      <w:r w:rsidRPr="00F30FD5">
        <w:rPr>
          <w:rFonts w:ascii="Times New Roman" w:eastAsia="Calibri" w:hAnsi="Times New Roman" w:cs="Times New Roman"/>
          <w:sz w:val="12"/>
          <w:szCs w:val="12"/>
        </w:rPr>
        <w:t xml:space="preserve">квозная (дублер), </w:t>
      </w:r>
      <w:r>
        <w:rPr>
          <w:rFonts w:ascii="Times New Roman" w:eastAsia="Calibri" w:hAnsi="Times New Roman" w:cs="Times New Roman"/>
          <w:sz w:val="12"/>
          <w:szCs w:val="12"/>
        </w:rPr>
        <w:t>С</w:t>
      </w:r>
      <w:r w:rsidRPr="00F30FD5">
        <w:rPr>
          <w:rFonts w:ascii="Times New Roman" w:eastAsia="Calibri" w:hAnsi="Times New Roman" w:cs="Times New Roman"/>
          <w:sz w:val="12"/>
          <w:szCs w:val="12"/>
        </w:rPr>
        <w:t xml:space="preserve">оветская, </w:t>
      </w:r>
      <w:r>
        <w:rPr>
          <w:rFonts w:ascii="Times New Roman" w:eastAsia="Calibri" w:hAnsi="Times New Roman" w:cs="Times New Roman"/>
          <w:sz w:val="12"/>
          <w:szCs w:val="12"/>
        </w:rPr>
        <w:t>Р</w:t>
      </w:r>
      <w:r w:rsidRPr="00F30FD5">
        <w:rPr>
          <w:rFonts w:ascii="Times New Roman" w:eastAsia="Calibri" w:hAnsi="Times New Roman" w:cs="Times New Roman"/>
          <w:sz w:val="12"/>
          <w:szCs w:val="12"/>
        </w:rPr>
        <w:t xml:space="preserve">ечная, Шевченко, </w:t>
      </w:r>
      <w:proofErr w:type="spellStart"/>
      <w:r>
        <w:rPr>
          <w:rFonts w:ascii="Times New Roman" w:eastAsia="Calibri" w:hAnsi="Times New Roman" w:cs="Times New Roman"/>
          <w:sz w:val="12"/>
          <w:szCs w:val="12"/>
        </w:rPr>
        <w:t>С</w:t>
      </w:r>
      <w:r w:rsidRPr="00F30FD5">
        <w:rPr>
          <w:rFonts w:ascii="Times New Roman" w:eastAsia="Calibri" w:hAnsi="Times New Roman" w:cs="Times New Roman"/>
          <w:sz w:val="12"/>
          <w:szCs w:val="12"/>
        </w:rPr>
        <w:t>ургутская</w:t>
      </w:r>
      <w:proofErr w:type="spellEnd"/>
      <w:r w:rsidRPr="00F30FD5">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F30FD5">
        <w:rPr>
          <w:rFonts w:ascii="Times New Roman" w:eastAsia="Calibri" w:hAnsi="Times New Roman" w:cs="Times New Roman"/>
          <w:sz w:val="12"/>
          <w:szCs w:val="12"/>
        </w:rPr>
        <w:t xml:space="preserve">абережная, </w:t>
      </w:r>
      <w:r>
        <w:rPr>
          <w:rFonts w:ascii="Times New Roman" w:eastAsia="Calibri" w:hAnsi="Times New Roman" w:cs="Times New Roman"/>
          <w:sz w:val="12"/>
          <w:szCs w:val="12"/>
        </w:rPr>
        <w:t>П</w:t>
      </w:r>
      <w:r w:rsidRPr="00F30FD5">
        <w:rPr>
          <w:rFonts w:ascii="Times New Roman" w:eastAsia="Calibri" w:hAnsi="Times New Roman" w:cs="Times New Roman"/>
          <w:sz w:val="12"/>
          <w:szCs w:val="12"/>
        </w:rPr>
        <w:t>ривокзальная в границах сельского поселения Сургут муниципального района Сергиевский</w:t>
      </w:r>
      <w:r>
        <w:rPr>
          <w:rFonts w:ascii="Times New Roman" w:eastAsia="Calibri" w:hAnsi="Times New Roman" w:cs="Times New Roman"/>
          <w:sz w:val="12"/>
          <w:szCs w:val="12"/>
        </w:rPr>
        <w:t xml:space="preserve"> С</w:t>
      </w:r>
      <w:r w:rsidRPr="00F30FD5">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4F3872">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5A61F2" w:rsidP="005A61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И</w:t>
      </w:r>
      <w:r w:rsidRPr="005A61F2">
        <w:rPr>
          <w:rFonts w:ascii="Times New Roman" w:eastAsia="Calibri" w:hAnsi="Times New Roman" w:cs="Times New Roman"/>
          <w:sz w:val="12"/>
          <w:szCs w:val="12"/>
        </w:rPr>
        <w:t>нформационное сообщение о проведен</w:t>
      </w:r>
      <w:proofErr w:type="gramStart"/>
      <w:r w:rsidRPr="005A61F2">
        <w:rPr>
          <w:rFonts w:ascii="Times New Roman" w:eastAsia="Calibri" w:hAnsi="Times New Roman" w:cs="Times New Roman"/>
          <w:sz w:val="12"/>
          <w:szCs w:val="12"/>
        </w:rPr>
        <w:t>ии ау</w:t>
      </w:r>
      <w:proofErr w:type="gramEnd"/>
      <w:r w:rsidRPr="005A61F2">
        <w:rPr>
          <w:rFonts w:ascii="Times New Roman" w:eastAsia="Calibri" w:hAnsi="Times New Roman" w:cs="Times New Roman"/>
          <w:sz w:val="12"/>
          <w:szCs w:val="12"/>
        </w:rPr>
        <w:t>кциона в электронной форме</w:t>
      </w:r>
      <w:r>
        <w:rPr>
          <w:rFonts w:ascii="Times New Roman" w:eastAsia="Calibri" w:hAnsi="Times New Roman" w:cs="Times New Roman"/>
          <w:sz w:val="12"/>
          <w:szCs w:val="12"/>
        </w:rPr>
        <w:t>…………………………………………</w:t>
      </w:r>
      <w:r w:rsidR="004F3872">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811BA" w:rsidRPr="000811BA" w:rsidRDefault="000811BA" w:rsidP="00081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811BA">
        <w:rPr>
          <w:rFonts w:ascii="Times New Roman" w:eastAsia="Calibri" w:hAnsi="Times New Roman" w:cs="Times New Roman"/>
          <w:sz w:val="12"/>
          <w:szCs w:val="12"/>
        </w:rPr>
        <w:t xml:space="preserve">. Постановление Главы </w:t>
      </w:r>
      <w:r w:rsidRPr="005A61F2">
        <w:rPr>
          <w:rFonts w:ascii="Times New Roman" w:eastAsia="Calibri" w:hAnsi="Times New Roman" w:cs="Times New Roman"/>
          <w:sz w:val="12"/>
          <w:szCs w:val="12"/>
        </w:rPr>
        <w:t xml:space="preserve">городского поселения </w:t>
      </w:r>
      <w:r>
        <w:rPr>
          <w:rFonts w:ascii="Times New Roman" w:eastAsia="Calibri" w:hAnsi="Times New Roman" w:cs="Times New Roman"/>
          <w:sz w:val="12"/>
          <w:szCs w:val="12"/>
        </w:rPr>
        <w:t xml:space="preserve">Суходол </w:t>
      </w:r>
      <w:r w:rsidRPr="000811BA">
        <w:rPr>
          <w:rFonts w:ascii="Times New Roman" w:eastAsia="Calibri" w:hAnsi="Times New Roman" w:cs="Times New Roman"/>
          <w:sz w:val="12"/>
          <w:szCs w:val="12"/>
        </w:rPr>
        <w:t xml:space="preserve">муниципального района Сергиевский Самарской области </w:t>
      </w:r>
    </w:p>
    <w:p w:rsidR="00B70F37" w:rsidRDefault="005A61F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13 марта 2025 гола «</w:t>
      </w:r>
      <w:r w:rsidRPr="005A61F2">
        <w:rPr>
          <w:rFonts w:ascii="Times New Roman" w:eastAsia="Calibri" w:hAnsi="Times New Roman" w:cs="Times New Roman"/>
          <w:sz w:val="12"/>
          <w:szCs w:val="12"/>
        </w:rPr>
        <w:t xml:space="preserve">О проведении публичных слушаний по проекту актуализированной схемы теплоснабжения городского поселения </w:t>
      </w:r>
      <w:r w:rsidR="000811BA">
        <w:rPr>
          <w:rFonts w:ascii="Times New Roman" w:eastAsia="Calibri" w:hAnsi="Times New Roman" w:cs="Times New Roman"/>
          <w:sz w:val="12"/>
          <w:szCs w:val="12"/>
        </w:rPr>
        <w:t>С</w:t>
      </w:r>
      <w:r w:rsidRPr="005A61F2">
        <w:rPr>
          <w:rFonts w:ascii="Times New Roman" w:eastAsia="Calibri" w:hAnsi="Times New Roman" w:cs="Times New Roman"/>
          <w:sz w:val="12"/>
          <w:szCs w:val="12"/>
        </w:rPr>
        <w:t>уходол муниципального района Сергиевский на период 2021 - 2033 годы (актуализация на 2026 год)»</w:t>
      </w:r>
      <w:r w:rsidR="000811BA">
        <w:rPr>
          <w:rFonts w:ascii="Times New Roman" w:eastAsia="Calibri" w:hAnsi="Times New Roman" w:cs="Times New Roman"/>
          <w:sz w:val="12"/>
          <w:szCs w:val="12"/>
        </w:rPr>
        <w:t>…………………</w:t>
      </w:r>
      <w:r w:rsidR="004F387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811BA" w:rsidRPr="000811BA" w:rsidRDefault="000811BA" w:rsidP="00081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811B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811B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№239 от 12 марта 2025 года «</w:t>
      </w:r>
      <w:r w:rsidRPr="000811BA">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w:t>
      </w:r>
      <w:r>
        <w:rPr>
          <w:rFonts w:ascii="Times New Roman" w:eastAsia="Calibri" w:hAnsi="Times New Roman" w:cs="Times New Roman"/>
          <w:sz w:val="12"/>
          <w:szCs w:val="12"/>
        </w:rPr>
        <w:t xml:space="preserve"> № 1406 от 20.12.2023 года «О</w:t>
      </w:r>
      <w:r w:rsidRPr="000811BA">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0811BA">
        <w:rPr>
          <w:rFonts w:ascii="Times New Roman" w:eastAsia="Calibri" w:hAnsi="Times New Roman" w:cs="Times New Roman"/>
          <w:sz w:val="12"/>
          <w:szCs w:val="12"/>
        </w:rPr>
        <w:t>бращение с отходами на территории муниципального района Сергиевский  на  2024-2026 годы»</w:t>
      </w:r>
      <w:r>
        <w:rPr>
          <w:rFonts w:ascii="Times New Roman" w:eastAsia="Calibri" w:hAnsi="Times New Roman" w:cs="Times New Roman"/>
          <w:sz w:val="12"/>
          <w:szCs w:val="12"/>
        </w:rPr>
        <w:t>»………………………………………………………………………………………</w:t>
      </w:r>
      <w:r w:rsidR="004F387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B76AC" w:rsidRPr="000811BA" w:rsidRDefault="009B76AC" w:rsidP="009B76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811B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B76AC" w:rsidP="009B76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№243 от 12 марта 2025 года «</w:t>
      </w:r>
      <w:r w:rsidRPr="009B76AC">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№1407 от 20.12.2023 года «</w:t>
      </w:r>
      <w:r>
        <w:rPr>
          <w:rFonts w:ascii="Times New Roman" w:eastAsia="Calibri" w:hAnsi="Times New Roman" w:cs="Times New Roman"/>
          <w:sz w:val="12"/>
          <w:szCs w:val="12"/>
        </w:rPr>
        <w:t>О</w:t>
      </w:r>
      <w:r w:rsidRPr="009B76AC">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Э</w:t>
      </w:r>
      <w:r w:rsidRPr="009B76AC">
        <w:rPr>
          <w:rFonts w:ascii="Times New Roman" w:eastAsia="Calibri" w:hAnsi="Times New Roman" w:cs="Times New Roman"/>
          <w:sz w:val="12"/>
          <w:szCs w:val="12"/>
        </w:rPr>
        <w:t>кологическая программа территории муниципального района Сергиевский на 2024-2026 годы»</w:t>
      </w:r>
      <w:r>
        <w:rPr>
          <w:rFonts w:ascii="Times New Roman" w:eastAsia="Calibri" w:hAnsi="Times New Roman" w:cs="Times New Roman"/>
          <w:sz w:val="12"/>
          <w:szCs w:val="12"/>
        </w:rPr>
        <w:t>»………………………………………………</w:t>
      </w:r>
      <w:r w:rsidR="004F3872">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830F7" w:rsidRPr="00F30FD5" w:rsidRDefault="009830F7" w:rsidP="00983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 П</w:t>
      </w:r>
      <w:r w:rsidRPr="00F30FD5">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е</w:t>
      </w:r>
      <w:r w:rsidRPr="00F30FD5">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Сургут</w:t>
      </w:r>
      <w:r w:rsidRPr="00F30FD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9830F7" w:rsidP="009830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13 марта 2025 года «О</w:t>
      </w:r>
      <w:r w:rsidRPr="009830F7">
        <w:rPr>
          <w:rFonts w:ascii="Times New Roman" w:eastAsia="Calibri" w:hAnsi="Times New Roman" w:cs="Times New Roman"/>
          <w:sz w:val="12"/>
          <w:szCs w:val="12"/>
        </w:rPr>
        <w:t>б утверждении порядка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Сургут  муниципального района Сергиевский</w:t>
      </w:r>
      <w:r>
        <w:rPr>
          <w:rFonts w:ascii="Times New Roman" w:eastAsia="Calibri" w:hAnsi="Times New Roman" w:cs="Times New Roman"/>
          <w:sz w:val="12"/>
          <w:szCs w:val="12"/>
        </w:rPr>
        <w:t>»…</w:t>
      </w:r>
      <w:r w:rsidR="00E16587">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830F7" w:rsidRPr="00F30FD5" w:rsidRDefault="009830F7" w:rsidP="009830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П</w:t>
      </w:r>
      <w:r w:rsidRPr="00F30FD5">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е</w:t>
      </w:r>
      <w:r w:rsidRPr="00F30FD5">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Елшанка</w:t>
      </w:r>
      <w:r w:rsidRPr="00F30FD5">
        <w:rPr>
          <w:rFonts w:ascii="Times New Roman" w:eastAsia="Calibri" w:hAnsi="Times New Roman" w:cs="Times New Roman"/>
          <w:sz w:val="12"/>
          <w:szCs w:val="12"/>
        </w:rPr>
        <w:t xml:space="preserve"> муниципального района Сергиевский Самарской области</w:t>
      </w:r>
    </w:p>
    <w:p w:rsidR="009830F7" w:rsidRDefault="009830F7" w:rsidP="009830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13 марта 2025 года «О</w:t>
      </w:r>
      <w:r w:rsidRPr="009830F7">
        <w:rPr>
          <w:rFonts w:ascii="Times New Roman" w:eastAsia="Calibri" w:hAnsi="Times New Roman" w:cs="Times New Roman"/>
          <w:sz w:val="12"/>
          <w:szCs w:val="12"/>
        </w:rPr>
        <w:t xml:space="preserve">б утверждении порядка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w:t>
      </w:r>
      <w:r>
        <w:rPr>
          <w:rFonts w:ascii="Times New Roman" w:eastAsia="Calibri" w:hAnsi="Times New Roman" w:cs="Times New Roman"/>
          <w:sz w:val="12"/>
          <w:szCs w:val="12"/>
        </w:rPr>
        <w:t>Елшанка</w:t>
      </w:r>
      <w:r w:rsidRPr="00F30FD5">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E16587">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16587" w:rsidRPr="000811BA" w:rsidRDefault="00E16587" w:rsidP="00E165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811BA">
        <w:rPr>
          <w:rFonts w:ascii="Times New Roman" w:eastAsia="Calibri" w:hAnsi="Times New Roman" w:cs="Times New Roman"/>
          <w:sz w:val="12"/>
          <w:szCs w:val="12"/>
        </w:rPr>
        <w:t xml:space="preserve">. Постановление Главы </w:t>
      </w:r>
      <w:r w:rsidRPr="00F30FD5">
        <w:rPr>
          <w:rFonts w:ascii="Times New Roman" w:eastAsia="Calibri" w:hAnsi="Times New Roman" w:cs="Times New Roman"/>
          <w:sz w:val="12"/>
          <w:szCs w:val="12"/>
        </w:rPr>
        <w:t xml:space="preserve">сельского </w:t>
      </w:r>
      <w:r w:rsidRPr="005A61F2">
        <w:rPr>
          <w:rFonts w:ascii="Times New Roman" w:eastAsia="Calibri" w:hAnsi="Times New Roman" w:cs="Times New Roman"/>
          <w:sz w:val="12"/>
          <w:szCs w:val="12"/>
        </w:rPr>
        <w:t xml:space="preserve">поселения </w:t>
      </w:r>
      <w:r>
        <w:rPr>
          <w:rFonts w:ascii="Times New Roman" w:eastAsia="Calibri" w:hAnsi="Times New Roman" w:cs="Times New Roman"/>
          <w:sz w:val="12"/>
          <w:szCs w:val="12"/>
        </w:rPr>
        <w:t xml:space="preserve">Красносельское </w:t>
      </w:r>
      <w:r w:rsidRPr="000811BA">
        <w:rPr>
          <w:rFonts w:ascii="Times New Roman" w:eastAsia="Calibri" w:hAnsi="Times New Roman" w:cs="Times New Roman"/>
          <w:sz w:val="12"/>
          <w:szCs w:val="12"/>
        </w:rPr>
        <w:t xml:space="preserve">муниципального района Сергиевский Самарской области </w:t>
      </w:r>
    </w:p>
    <w:p w:rsidR="00B70F37" w:rsidRDefault="00E16587" w:rsidP="00E165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13 марта 2025 гола «</w:t>
      </w:r>
      <w:r w:rsidRPr="00E16587">
        <w:rPr>
          <w:rFonts w:ascii="Times New Roman" w:eastAsia="Calibri" w:hAnsi="Times New Roman" w:cs="Times New Roman"/>
          <w:sz w:val="12"/>
          <w:szCs w:val="12"/>
        </w:rPr>
        <w:t>О проведении публичных слушаний по проекту актуализированной схемы теплоснабжения сельского  поселения Красносельское  муниципального района Сергиевский на 2022-2033 годы» (актуализация на 2026 год)</w:t>
      </w:r>
      <w:r>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274C4" w:rsidRPr="000811BA" w:rsidRDefault="00B274C4" w:rsidP="00B274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811BA">
        <w:rPr>
          <w:rFonts w:ascii="Times New Roman" w:eastAsia="Calibri" w:hAnsi="Times New Roman" w:cs="Times New Roman"/>
          <w:sz w:val="12"/>
          <w:szCs w:val="12"/>
        </w:rPr>
        <w:t xml:space="preserve">. Постановление Главы </w:t>
      </w:r>
      <w:r w:rsidRPr="00F30FD5">
        <w:rPr>
          <w:rFonts w:ascii="Times New Roman" w:eastAsia="Calibri" w:hAnsi="Times New Roman" w:cs="Times New Roman"/>
          <w:sz w:val="12"/>
          <w:szCs w:val="12"/>
        </w:rPr>
        <w:t xml:space="preserve">сельского </w:t>
      </w:r>
      <w:r w:rsidRPr="005A61F2">
        <w:rPr>
          <w:rFonts w:ascii="Times New Roman" w:eastAsia="Calibri" w:hAnsi="Times New Roman" w:cs="Times New Roman"/>
          <w:sz w:val="12"/>
          <w:szCs w:val="12"/>
        </w:rPr>
        <w:t xml:space="preserve">поселения </w:t>
      </w:r>
      <w:r>
        <w:rPr>
          <w:rFonts w:ascii="Times New Roman" w:eastAsia="Calibri" w:hAnsi="Times New Roman" w:cs="Times New Roman"/>
          <w:sz w:val="12"/>
          <w:szCs w:val="12"/>
        </w:rPr>
        <w:t>Воротнее</w:t>
      </w:r>
      <w:r>
        <w:rPr>
          <w:rFonts w:ascii="Times New Roman" w:eastAsia="Calibri" w:hAnsi="Times New Roman" w:cs="Times New Roman"/>
          <w:sz w:val="12"/>
          <w:szCs w:val="12"/>
        </w:rPr>
        <w:t xml:space="preserve"> </w:t>
      </w:r>
      <w:r w:rsidRPr="000811BA">
        <w:rPr>
          <w:rFonts w:ascii="Times New Roman" w:eastAsia="Calibri" w:hAnsi="Times New Roman" w:cs="Times New Roman"/>
          <w:sz w:val="12"/>
          <w:szCs w:val="12"/>
        </w:rPr>
        <w:t xml:space="preserve">муниципального района Сергиевский Самарской области </w:t>
      </w:r>
    </w:p>
    <w:p w:rsidR="00B274C4" w:rsidRDefault="00B274C4" w:rsidP="00B274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13 марта 2025 гола «</w:t>
      </w:r>
      <w:r w:rsidRPr="00E16587">
        <w:rPr>
          <w:rFonts w:ascii="Times New Roman" w:eastAsia="Calibri" w:hAnsi="Times New Roman" w:cs="Times New Roman"/>
          <w:sz w:val="12"/>
          <w:szCs w:val="12"/>
        </w:rPr>
        <w:t xml:space="preserve">О проведении публичных слушаний по проекту актуализированной схемы теплоснабжения сельского  поселения </w:t>
      </w:r>
      <w:r w:rsidRPr="00B274C4">
        <w:rPr>
          <w:rFonts w:ascii="Times New Roman" w:eastAsia="Calibri" w:hAnsi="Times New Roman" w:cs="Times New Roman"/>
          <w:sz w:val="12"/>
          <w:szCs w:val="12"/>
        </w:rPr>
        <w:t xml:space="preserve">Воротнее </w:t>
      </w:r>
      <w:r w:rsidRPr="00E16587">
        <w:rPr>
          <w:rFonts w:ascii="Times New Roman" w:eastAsia="Calibri" w:hAnsi="Times New Roman" w:cs="Times New Roman"/>
          <w:sz w:val="12"/>
          <w:szCs w:val="12"/>
        </w:rPr>
        <w:t>муниципального района Сергиевский на 2022-2033 годы» (актуализация на 2026 год)</w:t>
      </w:r>
      <w:r>
        <w:rPr>
          <w:rFonts w:ascii="Times New Roman" w:eastAsia="Calibri" w:hAnsi="Times New Roman" w:cs="Times New Roman"/>
          <w:sz w:val="12"/>
          <w:szCs w:val="12"/>
        </w:rPr>
        <w:t>»………………………..…………………………..8</w:t>
      </w:r>
    </w:p>
    <w:p w:rsidR="00B274C4" w:rsidRDefault="00B274C4" w:rsidP="00B274C4">
      <w:pPr>
        <w:tabs>
          <w:tab w:val="left" w:pos="284"/>
        </w:tabs>
        <w:spacing w:after="0" w:line="240" w:lineRule="auto"/>
        <w:jc w:val="both"/>
        <w:rPr>
          <w:rFonts w:ascii="Times New Roman" w:eastAsia="Calibri" w:hAnsi="Times New Roman" w:cs="Times New Roman"/>
          <w:sz w:val="12"/>
          <w:szCs w:val="12"/>
        </w:rPr>
      </w:pPr>
    </w:p>
    <w:p w:rsidR="00B274C4" w:rsidRPr="00F30FD5" w:rsidRDefault="00B274C4" w:rsidP="00B274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Pr>
          <w:rFonts w:ascii="Times New Roman" w:eastAsia="Calibri" w:hAnsi="Times New Roman" w:cs="Times New Roman"/>
          <w:sz w:val="12"/>
          <w:szCs w:val="12"/>
        </w:rPr>
        <w:t>. П</w:t>
      </w:r>
      <w:r w:rsidRPr="00F30FD5">
        <w:rPr>
          <w:rFonts w:ascii="Times New Roman" w:eastAsia="Calibri" w:hAnsi="Times New Roman" w:cs="Times New Roman"/>
          <w:sz w:val="12"/>
          <w:szCs w:val="12"/>
        </w:rPr>
        <w:t>остановлени</w:t>
      </w:r>
      <w:r>
        <w:rPr>
          <w:rFonts w:ascii="Times New Roman" w:eastAsia="Calibri" w:hAnsi="Times New Roman" w:cs="Times New Roman"/>
          <w:sz w:val="12"/>
          <w:szCs w:val="12"/>
        </w:rPr>
        <w:t>е</w:t>
      </w:r>
      <w:r w:rsidRPr="00F30FD5">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Кандабулак</w:t>
      </w:r>
      <w:r w:rsidRPr="00F30FD5">
        <w:rPr>
          <w:rFonts w:ascii="Times New Roman" w:eastAsia="Calibri" w:hAnsi="Times New Roman" w:cs="Times New Roman"/>
          <w:sz w:val="12"/>
          <w:szCs w:val="12"/>
        </w:rPr>
        <w:t xml:space="preserve"> муниципального района Сергиевский Самарской области</w:t>
      </w:r>
    </w:p>
    <w:p w:rsidR="00B274C4" w:rsidRDefault="00B274C4" w:rsidP="00B274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13 марта 2025 года «О</w:t>
      </w:r>
      <w:r w:rsidRPr="009830F7">
        <w:rPr>
          <w:rFonts w:ascii="Times New Roman" w:eastAsia="Calibri" w:hAnsi="Times New Roman" w:cs="Times New Roman"/>
          <w:sz w:val="12"/>
          <w:szCs w:val="12"/>
        </w:rPr>
        <w:t xml:space="preserve">б утверждении порядка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w:t>
      </w:r>
      <w:r>
        <w:rPr>
          <w:rFonts w:ascii="Times New Roman" w:eastAsia="Calibri" w:hAnsi="Times New Roman" w:cs="Times New Roman"/>
          <w:sz w:val="12"/>
          <w:szCs w:val="12"/>
        </w:rPr>
        <w:t>Кандабулак</w:t>
      </w:r>
      <w:r w:rsidRPr="00F30FD5">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bookmarkStart w:id="0" w:name="_GoBack"/>
      <w:bookmarkEnd w:id="0"/>
      <w:r w:rsidRPr="00F30FD5">
        <w:rPr>
          <w:rFonts w:ascii="Times New Roman" w:eastAsia="Calibri" w:hAnsi="Times New Roman" w:cs="Times New Roman"/>
          <w:b/>
          <w:sz w:val="12"/>
          <w:szCs w:val="12"/>
        </w:rPr>
        <w:lastRenderedPageBreak/>
        <w:t>АДМИНИСТРАЦИЯ</w:t>
      </w: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r w:rsidRPr="00F30FD5">
        <w:rPr>
          <w:rFonts w:ascii="Times New Roman" w:eastAsia="Calibri" w:hAnsi="Times New Roman" w:cs="Times New Roman"/>
          <w:b/>
          <w:sz w:val="12"/>
          <w:szCs w:val="12"/>
        </w:rPr>
        <w:t>СЕЛЬСКОГО ПОСЕЛЕНИЯ СУРГУТ</w:t>
      </w: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r w:rsidRPr="00F30FD5">
        <w:rPr>
          <w:rFonts w:ascii="Times New Roman" w:eastAsia="Calibri" w:hAnsi="Times New Roman" w:cs="Times New Roman"/>
          <w:b/>
          <w:sz w:val="12"/>
          <w:szCs w:val="12"/>
        </w:rPr>
        <w:t>МУНИЦИПАЛЬНОГО РАЙОНА СЕРГИЕВСКИЙ</w:t>
      </w: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r w:rsidRPr="00F30FD5">
        <w:rPr>
          <w:rFonts w:ascii="Times New Roman" w:eastAsia="Calibri" w:hAnsi="Times New Roman" w:cs="Times New Roman"/>
          <w:b/>
          <w:sz w:val="12"/>
          <w:szCs w:val="12"/>
        </w:rPr>
        <w:t>САМАРСКОЙ ОБЛАСТИ</w:t>
      </w: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r w:rsidRPr="00F30FD5">
        <w:rPr>
          <w:rFonts w:ascii="Times New Roman" w:eastAsia="Calibri" w:hAnsi="Times New Roman" w:cs="Times New Roman"/>
          <w:b/>
          <w:sz w:val="12"/>
          <w:szCs w:val="12"/>
        </w:rPr>
        <w:t>ПОСТАНОВЛЕНИЕ</w:t>
      </w: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r w:rsidRPr="00F30FD5">
        <w:rPr>
          <w:rFonts w:ascii="Times New Roman" w:eastAsia="Calibri" w:hAnsi="Times New Roman" w:cs="Times New Roman"/>
          <w:b/>
          <w:sz w:val="12"/>
          <w:szCs w:val="12"/>
        </w:rPr>
        <w:t>от «13» марта 2025 г. № 13</w:t>
      </w: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p>
    <w:p w:rsidR="00F30FD5" w:rsidRPr="00F30FD5" w:rsidRDefault="00F30FD5" w:rsidP="00F30FD5">
      <w:pPr>
        <w:tabs>
          <w:tab w:val="left" w:pos="284"/>
          <w:tab w:val="left" w:pos="3828"/>
        </w:tabs>
        <w:spacing w:after="0" w:line="240" w:lineRule="auto"/>
        <w:jc w:val="center"/>
        <w:rPr>
          <w:rFonts w:ascii="Times New Roman" w:eastAsia="Calibri" w:hAnsi="Times New Roman" w:cs="Times New Roman"/>
          <w:b/>
          <w:sz w:val="12"/>
          <w:szCs w:val="12"/>
        </w:rPr>
      </w:pPr>
      <w:r w:rsidRPr="00F30FD5">
        <w:rPr>
          <w:rFonts w:ascii="Times New Roman" w:eastAsia="Calibri" w:hAnsi="Times New Roman" w:cs="Times New Roman"/>
          <w:b/>
          <w:sz w:val="12"/>
          <w:szCs w:val="12"/>
        </w:rPr>
        <w:t>ОБ УТВЕРЖДЕНИИ ВНОСИМЫХ ИЗМЕНЕНИЙ В ПРОЕКТ ПЛАНИРОВКИ ТЕРРИТОРИИ И ПРОЕКТ МЕЖЕВАНИЯ ТЕРРИТОРИИ ОБЪЕКТ</w:t>
      </w:r>
      <w:proofErr w:type="gramStart"/>
      <w:r w:rsidRPr="00F30FD5">
        <w:rPr>
          <w:rFonts w:ascii="Times New Roman" w:eastAsia="Calibri" w:hAnsi="Times New Roman" w:cs="Times New Roman"/>
          <w:b/>
          <w:sz w:val="12"/>
          <w:szCs w:val="12"/>
        </w:rPr>
        <w:t>А ООО</w:t>
      </w:r>
      <w:proofErr w:type="gramEnd"/>
      <w:r w:rsidRPr="00F30FD5">
        <w:rPr>
          <w:rFonts w:ascii="Times New Roman" w:eastAsia="Calibri" w:hAnsi="Times New Roman" w:cs="Times New Roman"/>
          <w:b/>
          <w:sz w:val="12"/>
          <w:szCs w:val="12"/>
        </w:rPr>
        <w:t xml:space="preserve"> "СТРОТЕЛЬСТВО АВТОМОБИЛЬНЫХ ДОРОГ ОБЩЕГО ПОЛЬЗОВАНИЯ ПО УЛИЦАМ: СКВОЗНАЯ (ДУБЛЕР), СОВЕТСКАЯ, РЕЧНАЯ, ШЕВЧЕНКО, СУРГУТСКАЯ, НАБЕРЕЖНАЯ, ПРИВОКЗАЛЬНАЯ В ГРАНИЦАХ СЕЛЬСКОГО ПОСЕЛЕНИЯ СУРГУТ МУНИЦИПАЛЬНОГО РАЙОНА СЕРГИЕВСКИЙ САМАРСКОЙ ОБЛАСТИ</w:t>
      </w:r>
    </w:p>
    <w:p w:rsidR="00F30FD5" w:rsidRPr="00F30FD5" w:rsidRDefault="00F30FD5" w:rsidP="00F30FD5">
      <w:pPr>
        <w:tabs>
          <w:tab w:val="left" w:pos="284"/>
          <w:tab w:val="left" w:pos="3828"/>
        </w:tabs>
        <w:spacing w:after="0" w:line="240" w:lineRule="auto"/>
        <w:jc w:val="both"/>
        <w:rPr>
          <w:rFonts w:ascii="Times New Roman" w:eastAsia="Calibri" w:hAnsi="Times New Roman" w:cs="Times New Roman"/>
          <w:sz w:val="12"/>
          <w:szCs w:val="12"/>
        </w:rPr>
      </w:pPr>
    </w:p>
    <w:p w:rsidR="00F30FD5" w:rsidRPr="00F30FD5" w:rsidRDefault="00F30FD5"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F30FD5">
        <w:rPr>
          <w:rFonts w:ascii="Times New Roman" w:eastAsia="Calibri" w:hAnsi="Times New Roman" w:cs="Times New Roman"/>
          <w:sz w:val="12"/>
          <w:szCs w:val="12"/>
        </w:rPr>
        <w:t>В соответствии со статьями 41 – 43, 45 Градостроительного кодекса Российской Федерации, руководствуясь Федеральным законом от 06.10.2003 г. № 131-ФЗ «Об общих принципах организации местного самоуправлении в РФ», Администрация сельского поселения Сургут муниципального района Сергиевский Самарской области</w:t>
      </w:r>
    </w:p>
    <w:p w:rsidR="00F30FD5" w:rsidRPr="00F30FD5" w:rsidRDefault="00F30FD5"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b/>
          <w:sz w:val="12"/>
          <w:szCs w:val="12"/>
        </w:rPr>
        <w:t>ПОСТАНОВЛЯЕТ</w:t>
      </w:r>
      <w:r w:rsidRPr="00F30FD5">
        <w:rPr>
          <w:rFonts w:ascii="Times New Roman" w:eastAsia="Calibri" w:hAnsi="Times New Roman" w:cs="Times New Roman"/>
          <w:sz w:val="12"/>
          <w:szCs w:val="12"/>
        </w:rPr>
        <w:t>:</w:t>
      </w:r>
    </w:p>
    <w:p w:rsidR="00F30FD5" w:rsidRPr="00F30FD5" w:rsidRDefault="00F30FD5"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F30FD5">
        <w:rPr>
          <w:rFonts w:ascii="Times New Roman" w:eastAsia="Calibri" w:hAnsi="Times New Roman" w:cs="Times New Roman"/>
          <w:sz w:val="12"/>
          <w:szCs w:val="12"/>
        </w:rPr>
        <w:t xml:space="preserve">1. Утвердить изменения в проект планировки территории и проект межевания территории объекта «Строительство автомобильных дорог общего пользования по улицам: Сквозная (дублер), Советская, Речная, Шевченко, </w:t>
      </w:r>
      <w:proofErr w:type="spellStart"/>
      <w:r w:rsidRPr="00F30FD5">
        <w:rPr>
          <w:rFonts w:ascii="Times New Roman" w:eastAsia="Calibri" w:hAnsi="Times New Roman" w:cs="Times New Roman"/>
          <w:sz w:val="12"/>
          <w:szCs w:val="12"/>
        </w:rPr>
        <w:t>Сургутская</w:t>
      </w:r>
      <w:proofErr w:type="spellEnd"/>
      <w:r w:rsidRPr="00F30FD5">
        <w:rPr>
          <w:rFonts w:ascii="Times New Roman" w:eastAsia="Calibri" w:hAnsi="Times New Roman" w:cs="Times New Roman"/>
          <w:sz w:val="12"/>
          <w:szCs w:val="12"/>
        </w:rPr>
        <w:t>, Набережная, Привокзальная» в границах сельского поселения Сургут муниципального района Сергиевский Самарской области.</w:t>
      </w:r>
    </w:p>
    <w:p w:rsidR="00F30FD5" w:rsidRPr="00F30FD5" w:rsidRDefault="00F30FD5"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F30FD5">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30FD5" w:rsidRPr="00F30FD5" w:rsidRDefault="00F30FD5"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F30FD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0FD5" w:rsidRPr="00F30FD5" w:rsidRDefault="00F30FD5"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F30FD5">
        <w:rPr>
          <w:rFonts w:ascii="Times New Roman" w:eastAsia="Calibri" w:hAnsi="Times New Roman" w:cs="Times New Roman"/>
          <w:sz w:val="12"/>
          <w:szCs w:val="12"/>
        </w:rPr>
        <w:t xml:space="preserve">4. </w:t>
      </w:r>
      <w:proofErr w:type="gramStart"/>
      <w:r w:rsidRPr="00F30FD5">
        <w:rPr>
          <w:rFonts w:ascii="Times New Roman" w:eastAsia="Calibri" w:hAnsi="Times New Roman" w:cs="Times New Roman"/>
          <w:sz w:val="12"/>
          <w:szCs w:val="12"/>
        </w:rPr>
        <w:t>Контроль за</w:t>
      </w:r>
      <w:proofErr w:type="gramEnd"/>
      <w:r w:rsidRPr="00F30FD5">
        <w:rPr>
          <w:rFonts w:ascii="Times New Roman" w:eastAsia="Calibri" w:hAnsi="Times New Roman" w:cs="Times New Roman"/>
          <w:sz w:val="12"/>
          <w:szCs w:val="12"/>
        </w:rPr>
        <w:t xml:space="preserve"> выполнением настоящего Постановления оставляю за собой.</w:t>
      </w:r>
    </w:p>
    <w:p w:rsidR="00F30FD5" w:rsidRPr="00F30FD5" w:rsidRDefault="00F30FD5" w:rsidP="005A61F2">
      <w:pPr>
        <w:tabs>
          <w:tab w:val="left" w:pos="284"/>
          <w:tab w:val="left" w:pos="3828"/>
        </w:tabs>
        <w:spacing w:after="0" w:line="240" w:lineRule="auto"/>
        <w:jc w:val="right"/>
        <w:rPr>
          <w:rFonts w:ascii="Times New Roman" w:eastAsia="Calibri" w:hAnsi="Times New Roman" w:cs="Times New Roman"/>
          <w:sz w:val="12"/>
          <w:szCs w:val="12"/>
        </w:rPr>
      </w:pPr>
      <w:r w:rsidRPr="00F30FD5">
        <w:rPr>
          <w:rFonts w:ascii="Times New Roman" w:eastAsia="Calibri" w:hAnsi="Times New Roman" w:cs="Times New Roman"/>
          <w:sz w:val="12"/>
          <w:szCs w:val="12"/>
        </w:rPr>
        <w:t>Глава сельского поселения Сургут</w:t>
      </w:r>
    </w:p>
    <w:p w:rsidR="00F30FD5" w:rsidRPr="00F30FD5" w:rsidRDefault="00F30FD5" w:rsidP="005A61F2">
      <w:pPr>
        <w:tabs>
          <w:tab w:val="left" w:pos="284"/>
          <w:tab w:val="left" w:pos="3828"/>
        </w:tabs>
        <w:spacing w:after="0" w:line="240" w:lineRule="auto"/>
        <w:jc w:val="right"/>
        <w:rPr>
          <w:rFonts w:ascii="Times New Roman" w:eastAsia="Calibri" w:hAnsi="Times New Roman" w:cs="Times New Roman"/>
          <w:sz w:val="12"/>
          <w:szCs w:val="12"/>
        </w:rPr>
      </w:pPr>
      <w:r w:rsidRPr="00F30FD5">
        <w:rPr>
          <w:rFonts w:ascii="Times New Roman" w:eastAsia="Calibri" w:hAnsi="Times New Roman" w:cs="Times New Roman"/>
          <w:sz w:val="12"/>
          <w:szCs w:val="12"/>
        </w:rPr>
        <w:t>муниципального района Сергиевский</w:t>
      </w:r>
    </w:p>
    <w:p w:rsidR="00F30FD5" w:rsidRPr="00F30FD5" w:rsidRDefault="005A61F2" w:rsidP="005A61F2">
      <w:pPr>
        <w:tabs>
          <w:tab w:val="left" w:pos="284"/>
          <w:tab w:val="left" w:pos="3828"/>
        </w:tabs>
        <w:spacing w:after="0" w:line="240" w:lineRule="auto"/>
        <w:jc w:val="right"/>
        <w:rPr>
          <w:rFonts w:ascii="Times New Roman" w:eastAsia="Calibri" w:hAnsi="Times New Roman" w:cs="Times New Roman"/>
          <w:sz w:val="12"/>
          <w:szCs w:val="12"/>
        </w:rPr>
      </w:pPr>
      <w:r w:rsidRPr="00F30FD5">
        <w:rPr>
          <w:rFonts w:ascii="Times New Roman" w:eastAsia="Calibri" w:hAnsi="Times New Roman" w:cs="Times New Roman"/>
          <w:sz w:val="12"/>
          <w:szCs w:val="12"/>
        </w:rPr>
        <w:t>С.А. Содомов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9B76AC" w:rsidRDefault="009B76AC" w:rsidP="003519F1">
      <w:pPr>
        <w:tabs>
          <w:tab w:val="left" w:pos="284"/>
          <w:tab w:val="left" w:pos="3828"/>
        </w:tabs>
        <w:spacing w:after="0" w:line="240" w:lineRule="auto"/>
        <w:jc w:val="both"/>
        <w:rPr>
          <w:rFonts w:ascii="Times New Roman" w:eastAsia="Calibri" w:hAnsi="Times New Roman" w:cs="Times New Roman"/>
          <w:sz w:val="12"/>
          <w:szCs w:val="12"/>
        </w:rPr>
      </w:pPr>
    </w:p>
    <w:p w:rsidR="009B76AC" w:rsidRDefault="009B76AC" w:rsidP="003519F1">
      <w:pPr>
        <w:tabs>
          <w:tab w:val="left" w:pos="284"/>
          <w:tab w:val="left" w:pos="3828"/>
        </w:tabs>
        <w:spacing w:after="0" w:line="240" w:lineRule="auto"/>
        <w:jc w:val="both"/>
        <w:rPr>
          <w:rFonts w:ascii="Times New Roman" w:eastAsia="Calibri" w:hAnsi="Times New Roman" w:cs="Times New Roman"/>
          <w:sz w:val="12"/>
          <w:szCs w:val="12"/>
        </w:rPr>
      </w:pPr>
    </w:p>
    <w:p w:rsidR="005A61F2" w:rsidRPr="005A61F2" w:rsidRDefault="005A61F2" w:rsidP="005A61F2">
      <w:pPr>
        <w:tabs>
          <w:tab w:val="left" w:pos="284"/>
          <w:tab w:val="left" w:pos="3828"/>
        </w:tabs>
        <w:spacing w:after="0" w:line="240" w:lineRule="auto"/>
        <w:jc w:val="center"/>
        <w:rPr>
          <w:rFonts w:ascii="Times New Roman" w:eastAsia="Calibri" w:hAnsi="Times New Roman" w:cs="Times New Roman"/>
          <w:b/>
          <w:sz w:val="12"/>
          <w:szCs w:val="12"/>
        </w:rPr>
      </w:pPr>
      <w:r w:rsidRPr="005A61F2">
        <w:rPr>
          <w:rFonts w:ascii="Times New Roman" w:eastAsia="Calibri" w:hAnsi="Times New Roman" w:cs="Times New Roman"/>
          <w:b/>
          <w:sz w:val="12"/>
          <w:szCs w:val="12"/>
        </w:rPr>
        <w:t>ИНФОРМАЦИОННОЕ СООБЩЕНИЕ О ПРОВЕДЕН</w:t>
      </w:r>
      <w:proofErr w:type="gramStart"/>
      <w:r w:rsidRPr="005A61F2">
        <w:rPr>
          <w:rFonts w:ascii="Times New Roman" w:eastAsia="Calibri" w:hAnsi="Times New Roman" w:cs="Times New Roman"/>
          <w:b/>
          <w:sz w:val="12"/>
          <w:szCs w:val="12"/>
        </w:rPr>
        <w:t>ИИ АУ</w:t>
      </w:r>
      <w:proofErr w:type="gramEnd"/>
      <w:r w:rsidRPr="005A61F2">
        <w:rPr>
          <w:rFonts w:ascii="Times New Roman" w:eastAsia="Calibri" w:hAnsi="Times New Roman" w:cs="Times New Roman"/>
          <w:b/>
          <w:sz w:val="12"/>
          <w:szCs w:val="12"/>
        </w:rPr>
        <w:t>КЦИОНА В ЭЛЕКТРОННОЙ ФОРМЕ</w:t>
      </w:r>
    </w:p>
    <w:p w:rsidR="005A61F2" w:rsidRPr="005A61F2" w:rsidRDefault="005A61F2" w:rsidP="005A61F2">
      <w:pPr>
        <w:tabs>
          <w:tab w:val="left" w:pos="284"/>
          <w:tab w:val="left" w:pos="3828"/>
        </w:tabs>
        <w:spacing w:after="0" w:line="240" w:lineRule="auto"/>
        <w:jc w:val="both"/>
        <w:rPr>
          <w:rFonts w:ascii="Times New Roman" w:eastAsia="Calibri" w:hAnsi="Times New Roman" w:cs="Times New Roman"/>
          <w:sz w:val="12"/>
          <w:szCs w:val="12"/>
        </w:rPr>
      </w:pP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61F2">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22-р от  13.03.2025г. «О проведении аукциона на право заключения договора аренды земельного участка в электронной форме с видом разрешенного использования: для хранения автотранспорта» сообщает, что 15 апреля 2025 года  в 09 часов 00 минут на право</w:t>
      </w:r>
      <w:proofErr w:type="gramEnd"/>
      <w:r w:rsidRPr="005A61F2">
        <w:rPr>
          <w:rFonts w:ascii="Times New Roman" w:eastAsia="Calibri" w:hAnsi="Times New Roman" w:cs="Times New Roman"/>
          <w:sz w:val="12"/>
          <w:szCs w:val="12"/>
        </w:rPr>
        <w:t xml:space="preserve"> заключения договора аренды земельного участка.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Дата, время и место проведения аукциона: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15 апреля 2025 года в 09 часов 00 минут, на электронной торговой площадке АО «Единая электронная торговая площадка» www.roseltorg.ru.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Предмет аукциона: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Земельный участок, кадастровый номер 63:31:1102020:543, площадь 30 </w:t>
      </w:r>
      <w:proofErr w:type="spellStart"/>
      <w:r w:rsidRPr="005A61F2">
        <w:rPr>
          <w:rFonts w:ascii="Times New Roman" w:eastAsia="Calibri" w:hAnsi="Times New Roman" w:cs="Times New Roman"/>
          <w:sz w:val="12"/>
          <w:szCs w:val="12"/>
        </w:rPr>
        <w:t>кв.м</w:t>
      </w:r>
      <w:proofErr w:type="spellEnd"/>
      <w:r w:rsidRPr="005A61F2">
        <w:rPr>
          <w:rFonts w:ascii="Times New Roman" w:eastAsia="Calibri" w:hAnsi="Times New Roman" w:cs="Times New Roman"/>
          <w:sz w:val="12"/>
          <w:szCs w:val="12"/>
        </w:rPr>
        <w:t xml:space="preserve">., категория земель: земли населенных пунктов, вид разрешенного использования: для хранения автотранспорта, расположенный по адресу: Самарская область, муниципальный район Сергиевский, городское поселение Суходол, </w:t>
      </w:r>
      <w:proofErr w:type="spellStart"/>
      <w:r w:rsidRPr="005A61F2">
        <w:rPr>
          <w:rFonts w:ascii="Times New Roman" w:eastAsia="Calibri" w:hAnsi="Times New Roman" w:cs="Times New Roman"/>
          <w:sz w:val="12"/>
          <w:szCs w:val="12"/>
        </w:rPr>
        <w:t>п.г.т</w:t>
      </w:r>
      <w:proofErr w:type="spellEnd"/>
      <w:r w:rsidRPr="005A61F2">
        <w:rPr>
          <w:rFonts w:ascii="Times New Roman" w:eastAsia="Calibri" w:hAnsi="Times New Roman" w:cs="Times New Roman"/>
          <w:sz w:val="12"/>
          <w:szCs w:val="12"/>
        </w:rPr>
        <w:t xml:space="preserve"> Суходол, </w:t>
      </w:r>
      <w:proofErr w:type="spellStart"/>
      <w:r w:rsidRPr="005A61F2">
        <w:rPr>
          <w:rFonts w:ascii="Times New Roman" w:eastAsia="Calibri" w:hAnsi="Times New Roman" w:cs="Times New Roman"/>
          <w:sz w:val="12"/>
          <w:szCs w:val="12"/>
        </w:rPr>
        <w:t>ул</w:t>
      </w:r>
      <w:proofErr w:type="gramStart"/>
      <w:r w:rsidRPr="005A61F2">
        <w:rPr>
          <w:rFonts w:ascii="Times New Roman" w:eastAsia="Calibri" w:hAnsi="Times New Roman" w:cs="Times New Roman"/>
          <w:sz w:val="12"/>
          <w:szCs w:val="12"/>
        </w:rPr>
        <w:t>.О</w:t>
      </w:r>
      <w:proofErr w:type="gramEnd"/>
      <w:r w:rsidRPr="005A61F2">
        <w:rPr>
          <w:rFonts w:ascii="Times New Roman" w:eastAsia="Calibri" w:hAnsi="Times New Roman" w:cs="Times New Roman"/>
          <w:sz w:val="12"/>
          <w:szCs w:val="12"/>
        </w:rPr>
        <w:t>ктябрьская</w:t>
      </w:r>
      <w:proofErr w:type="spellEnd"/>
      <w:r w:rsidRPr="005A61F2">
        <w:rPr>
          <w:rFonts w:ascii="Times New Roman" w:eastAsia="Calibri" w:hAnsi="Times New Roman" w:cs="Times New Roman"/>
          <w:sz w:val="12"/>
          <w:szCs w:val="12"/>
        </w:rPr>
        <w:t>.</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Обременения (ограничения) земельного участка – не зарегистрированы.</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Начальная цена предмета аукциона: 2% от кадастровой стоимости, что составляет 528 рублей 93 копейки в год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Шаг аукциона: 3%-15руб.87коп.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Сумма задатка: 528 рублей 93 копейки.</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Задаток для участия в аукционе вносится на Лицевой счет электронной площадки Претендента, открытый при регистрации на электронной площадке в порядке, установленном Регламентом электронной площадки.</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а) Участникам аукциона, за исключением его победителя, - в течение 3 рабочих дней со дня подведения итогов аукциона в электронной форме;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г) в случае отзыва Претендентом заявки позднее даты окончания приема заявок в течени</w:t>
      </w:r>
      <w:proofErr w:type="gramStart"/>
      <w:r w:rsidRPr="005A61F2">
        <w:rPr>
          <w:rFonts w:ascii="Times New Roman" w:eastAsia="Calibri" w:hAnsi="Times New Roman" w:cs="Times New Roman"/>
          <w:sz w:val="12"/>
          <w:szCs w:val="12"/>
        </w:rPr>
        <w:t>и</w:t>
      </w:r>
      <w:proofErr w:type="gramEnd"/>
      <w:r w:rsidRPr="005A61F2">
        <w:rPr>
          <w:rFonts w:ascii="Times New Roman" w:eastAsia="Calibri" w:hAnsi="Times New Roman" w:cs="Times New Roman"/>
          <w:sz w:val="12"/>
          <w:szCs w:val="12"/>
        </w:rPr>
        <w:t xml:space="preserve"> 3 рабочих дней со дня подписания Протокола о признании Претендентов Участниками аукциона.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Задаток, перечисленный победителем аукциона, засчитывается в сумму платежа по договору.</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Информация о размере взимаемой с платы Оператору электронной площадки за участие в электронном аукционе: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61F2">
        <w:rPr>
          <w:rFonts w:ascii="Times New Roman" w:eastAsia="Calibri" w:hAnsi="Times New Roman" w:cs="Times New Roman"/>
          <w:sz w:val="12"/>
          <w:szCs w:val="12"/>
        </w:rPr>
        <w:t>При подаче заявки на участие в аукционе у Участника на Лицевом счете</w:t>
      </w:r>
      <w:proofErr w:type="gramEnd"/>
      <w:r w:rsidRPr="005A61F2">
        <w:rPr>
          <w:rFonts w:ascii="Times New Roman" w:eastAsia="Calibri" w:hAnsi="Times New Roman" w:cs="Times New Roman"/>
          <w:sz w:val="12"/>
          <w:szCs w:val="12"/>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Позднее у Участника, заключившего Договор, Гарантийное обеспечение оплаты услуг оператора будет списана.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61F2">
        <w:rPr>
          <w:rFonts w:ascii="Times New Roman" w:eastAsia="Calibri" w:hAnsi="Times New Roman" w:cs="Times New Roman"/>
          <w:sz w:val="12"/>
          <w:szCs w:val="12"/>
        </w:rPr>
        <w:t>Согласно Правил</w:t>
      </w:r>
      <w:proofErr w:type="gramEnd"/>
      <w:r w:rsidRPr="005A61F2">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5A61F2">
        <w:rPr>
          <w:rFonts w:ascii="Times New Roman" w:eastAsia="Calibri" w:hAnsi="Times New Roman" w:cs="Times New Roman"/>
          <w:sz w:val="12"/>
          <w:szCs w:val="12"/>
        </w:rPr>
        <w:t>м.р</w:t>
      </w:r>
      <w:proofErr w:type="spellEnd"/>
      <w:r w:rsidRPr="005A61F2">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5A61F2">
        <w:rPr>
          <w:rFonts w:ascii="Times New Roman" w:eastAsia="Calibri" w:hAnsi="Times New Roman" w:cs="Times New Roman"/>
          <w:sz w:val="12"/>
          <w:szCs w:val="12"/>
        </w:rPr>
        <w:t>г.п</w:t>
      </w:r>
      <w:proofErr w:type="spellEnd"/>
      <w:r w:rsidRPr="005A61F2">
        <w:rPr>
          <w:rFonts w:ascii="Times New Roman" w:eastAsia="Calibri" w:hAnsi="Times New Roman" w:cs="Times New Roman"/>
          <w:sz w:val="12"/>
          <w:szCs w:val="12"/>
        </w:rPr>
        <w:t xml:space="preserve">. Суходол муниципального района Сергиевский Самарской области № 30 от 20.12.2013г., значение предельных размеров земельных участков и предельных параметров разрешенного строительства, реконструкции объектов капитального </w:t>
      </w:r>
      <w:r w:rsidRPr="005A61F2">
        <w:rPr>
          <w:rFonts w:ascii="Times New Roman" w:eastAsia="Calibri" w:hAnsi="Times New Roman" w:cs="Times New Roman"/>
          <w:sz w:val="12"/>
          <w:szCs w:val="12"/>
        </w:rPr>
        <w:lastRenderedPageBreak/>
        <w:t>строительства соответствующих данному земельному участку, расположенному в территориальной зоне – Ж</w:t>
      </w:r>
      <w:proofErr w:type="gramStart"/>
      <w:r w:rsidRPr="005A61F2">
        <w:rPr>
          <w:rFonts w:ascii="Times New Roman" w:eastAsia="Calibri" w:hAnsi="Times New Roman" w:cs="Times New Roman"/>
          <w:sz w:val="12"/>
          <w:szCs w:val="12"/>
        </w:rPr>
        <w:t>1</w:t>
      </w:r>
      <w:proofErr w:type="gramEnd"/>
      <w:r w:rsidRPr="005A61F2">
        <w:rPr>
          <w:rFonts w:ascii="Times New Roman" w:eastAsia="Calibri" w:hAnsi="Times New Roman" w:cs="Times New Roman"/>
          <w:sz w:val="12"/>
          <w:szCs w:val="12"/>
        </w:rPr>
        <w:t xml:space="preserve">, минимальная площадь земельного участка – 10 </w:t>
      </w:r>
      <w:proofErr w:type="spellStart"/>
      <w:r w:rsidRPr="005A61F2">
        <w:rPr>
          <w:rFonts w:ascii="Times New Roman" w:eastAsia="Calibri" w:hAnsi="Times New Roman" w:cs="Times New Roman"/>
          <w:sz w:val="12"/>
          <w:szCs w:val="12"/>
        </w:rPr>
        <w:t>кв.м</w:t>
      </w:r>
      <w:proofErr w:type="spellEnd"/>
      <w:r w:rsidRPr="005A61F2">
        <w:rPr>
          <w:rFonts w:ascii="Times New Roman" w:eastAsia="Calibri" w:hAnsi="Times New Roman" w:cs="Times New Roman"/>
          <w:sz w:val="12"/>
          <w:szCs w:val="12"/>
        </w:rPr>
        <w:t xml:space="preserve">.,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минимальная площадь отдельно стоящих объектов гаражного назначения, объектов обслуживания автотранспорта-10 </w:t>
      </w:r>
      <w:proofErr w:type="spellStart"/>
      <w:r w:rsidRPr="005A61F2">
        <w:rPr>
          <w:rFonts w:ascii="Times New Roman" w:eastAsia="Calibri" w:hAnsi="Times New Roman" w:cs="Times New Roman"/>
          <w:sz w:val="12"/>
          <w:szCs w:val="12"/>
        </w:rPr>
        <w:t>кв.м</w:t>
      </w:r>
      <w:proofErr w:type="spellEnd"/>
      <w:r w:rsidRPr="005A61F2">
        <w:rPr>
          <w:rFonts w:ascii="Times New Roman" w:eastAsia="Calibri"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5A61F2">
        <w:rPr>
          <w:rFonts w:ascii="Times New Roman" w:eastAsia="Calibri" w:hAnsi="Times New Roman" w:cs="Times New Roman"/>
          <w:sz w:val="12"/>
          <w:szCs w:val="12"/>
        </w:rPr>
        <w:t>кв.м</w:t>
      </w:r>
      <w:proofErr w:type="spellEnd"/>
      <w:r w:rsidRPr="005A61F2">
        <w:rPr>
          <w:rFonts w:ascii="Times New Roman" w:eastAsia="Calibri" w:hAnsi="Times New Roman" w:cs="Times New Roman"/>
          <w:sz w:val="12"/>
          <w:szCs w:val="12"/>
        </w:rPr>
        <w:t>.</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городское поселение Суходол, поселок городского типа Суходол, </w:t>
      </w:r>
      <w:proofErr w:type="spellStart"/>
      <w:r w:rsidRPr="005A61F2">
        <w:rPr>
          <w:rFonts w:ascii="Times New Roman" w:eastAsia="Calibri" w:hAnsi="Times New Roman" w:cs="Times New Roman"/>
          <w:sz w:val="12"/>
          <w:szCs w:val="12"/>
        </w:rPr>
        <w:t>ул</w:t>
      </w:r>
      <w:proofErr w:type="gramStart"/>
      <w:r w:rsidRPr="005A61F2">
        <w:rPr>
          <w:rFonts w:ascii="Times New Roman" w:eastAsia="Calibri" w:hAnsi="Times New Roman" w:cs="Times New Roman"/>
          <w:sz w:val="12"/>
          <w:szCs w:val="12"/>
        </w:rPr>
        <w:t>.О</w:t>
      </w:r>
      <w:proofErr w:type="gramEnd"/>
      <w:r w:rsidRPr="005A61F2">
        <w:rPr>
          <w:rFonts w:ascii="Times New Roman" w:eastAsia="Calibri" w:hAnsi="Times New Roman" w:cs="Times New Roman"/>
          <w:sz w:val="12"/>
          <w:szCs w:val="12"/>
        </w:rPr>
        <w:t>ктябрьская</w:t>
      </w:r>
      <w:proofErr w:type="spellEnd"/>
      <w:r w:rsidRPr="005A61F2">
        <w:rPr>
          <w:rFonts w:ascii="Times New Roman" w:eastAsia="Calibri" w:hAnsi="Times New Roman" w:cs="Times New Roman"/>
          <w:sz w:val="12"/>
          <w:szCs w:val="12"/>
        </w:rPr>
        <w:t xml:space="preserve">: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На основании сведений № 016/55 от 16.01.2025г. АО «Самарская сетевая компания» технологическое присоединение объекта капитального строительства к электрическим сетям АО «Самарская сетевая компания» возможно. </w:t>
      </w:r>
      <w:proofErr w:type="gramStart"/>
      <w:r w:rsidRPr="005A61F2">
        <w:rPr>
          <w:rFonts w:ascii="Times New Roman" w:eastAsia="Calibri" w:hAnsi="Times New Roman" w:cs="Times New Roman"/>
          <w:sz w:val="12"/>
          <w:szCs w:val="12"/>
        </w:rP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27.12.2004г. №861 (правила технологического присоединения </w:t>
      </w:r>
      <w:proofErr w:type="spellStart"/>
      <w:r w:rsidRPr="005A61F2">
        <w:rPr>
          <w:rFonts w:ascii="Times New Roman" w:eastAsia="Calibri" w:hAnsi="Times New Roman" w:cs="Times New Roman"/>
          <w:sz w:val="12"/>
          <w:szCs w:val="12"/>
        </w:rPr>
        <w:t>энергопринимающих</w:t>
      </w:r>
      <w:proofErr w:type="spellEnd"/>
      <w:r w:rsidRPr="005A61F2">
        <w:rPr>
          <w:rFonts w:ascii="Times New Roman" w:eastAsia="Calibri" w:hAnsi="Times New Roman" w:cs="Times New Roman"/>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w:t>
      </w:r>
      <w:proofErr w:type="gramEnd"/>
      <w:r w:rsidRPr="005A61F2">
        <w:rPr>
          <w:rFonts w:ascii="Times New Roman" w:eastAsia="Calibri" w:hAnsi="Times New Roman" w:cs="Times New Roman"/>
          <w:sz w:val="12"/>
          <w:szCs w:val="12"/>
        </w:rPr>
        <w:t xml:space="preserve"> на технологическое присоединение в адрес АО «Самарская сетевая компания».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Размер платы за технологическое присоединение будет установлен в соответствии с утвержденными стандартизированными тарифными ставками, ставками за единицу максимальной мощности на основании приказа  Департамента ценового и тарифного регулирования Самарской области от 15.12.2023 года №700.</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На основании сведений  № 50 от 21.01.2025г. общества с ограниченной ответственностью «Сервисная Коммунальная Компания»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1. технологическая возможность присоединения к системе холодного водоснабжения к существующему водопроводу отсутствует.</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В соответствии с письмом № 31-05/00748/ОПК60 от 14.01.2025 г. Общества с ограниченной ответственностью «</w:t>
      </w:r>
      <w:proofErr w:type="spellStart"/>
      <w:r w:rsidRPr="005A61F2">
        <w:rPr>
          <w:rFonts w:ascii="Times New Roman" w:eastAsia="Calibri" w:hAnsi="Times New Roman" w:cs="Times New Roman"/>
          <w:sz w:val="12"/>
          <w:szCs w:val="12"/>
        </w:rPr>
        <w:t>Средневолжская</w:t>
      </w:r>
      <w:proofErr w:type="spellEnd"/>
      <w:r w:rsidRPr="005A61F2">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Кроме того, сообщаем запрашиваемую информацию, а именно:</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2. сроки подключения (технологического присоединения) в соответствии с </w:t>
      </w:r>
      <w:proofErr w:type="spellStart"/>
      <w:r w:rsidRPr="005A61F2">
        <w:rPr>
          <w:rFonts w:ascii="Times New Roman" w:eastAsia="Calibri" w:hAnsi="Times New Roman" w:cs="Times New Roman"/>
          <w:sz w:val="12"/>
          <w:szCs w:val="12"/>
        </w:rPr>
        <w:t>пп</w:t>
      </w:r>
      <w:proofErr w:type="spellEnd"/>
      <w:r w:rsidRPr="005A61F2">
        <w:rPr>
          <w:rFonts w:ascii="Times New Roman" w:eastAsia="Calibri"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3. срок действия технических условий – 36 месяцев;</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5A61F2">
        <w:rPr>
          <w:rFonts w:ascii="Times New Roman" w:eastAsia="Calibri" w:hAnsi="Times New Roman" w:cs="Times New Roman"/>
          <w:sz w:val="12"/>
          <w:szCs w:val="12"/>
        </w:rPr>
        <w:t>и ООО</w:t>
      </w:r>
      <w:proofErr w:type="gramEnd"/>
      <w:r w:rsidRPr="005A61F2">
        <w:rPr>
          <w:rFonts w:ascii="Times New Roman" w:eastAsia="Calibri" w:hAnsi="Times New Roman" w:cs="Times New Roman"/>
          <w:sz w:val="12"/>
          <w:szCs w:val="12"/>
        </w:rPr>
        <w:t xml:space="preserve"> «СВГК»;</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5A61F2">
        <w:rPr>
          <w:rFonts w:ascii="Times New Roman" w:eastAsia="Calibri" w:hAnsi="Times New Roman" w:cs="Times New Roman"/>
          <w:sz w:val="12"/>
          <w:szCs w:val="12"/>
        </w:rPr>
        <w:t>м</w:t>
      </w:r>
      <w:proofErr w:type="gramStart"/>
      <w:r w:rsidRPr="005A61F2">
        <w:rPr>
          <w:rFonts w:ascii="Times New Roman" w:eastAsia="Calibri" w:hAnsi="Times New Roman" w:cs="Times New Roman"/>
          <w:sz w:val="12"/>
          <w:szCs w:val="12"/>
        </w:rPr>
        <w:t>.к</w:t>
      </w:r>
      <w:proofErr w:type="gramEnd"/>
      <w:r w:rsidRPr="005A61F2">
        <w:rPr>
          <w:rFonts w:ascii="Times New Roman" w:eastAsia="Calibri" w:hAnsi="Times New Roman" w:cs="Times New Roman"/>
          <w:sz w:val="12"/>
          <w:szCs w:val="12"/>
        </w:rPr>
        <w:t>уб</w:t>
      </w:r>
      <w:proofErr w:type="spellEnd"/>
      <w:r w:rsidRPr="005A61F2">
        <w:rPr>
          <w:rFonts w:ascii="Times New Roman" w:eastAsia="Calibri" w:hAnsi="Times New Roman" w:cs="Times New Roman"/>
          <w:sz w:val="12"/>
          <w:szCs w:val="12"/>
        </w:rPr>
        <w:t>);</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Оператор электронной площадки: </w:t>
      </w:r>
      <w:proofErr w:type="gramStart"/>
      <w:r w:rsidRPr="005A61F2">
        <w:rPr>
          <w:rFonts w:ascii="Times New Roman" w:eastAsia="Calibri" w:hAnsi="Times New Roman" w:cs="Times New Roman"/>
          <w:sz w:val="12"/>
          <w:szCs w:val="12"/>
        </w:rPr>
        <w:t xml:space="preserve">АО «Единая электронная торговая площадка» (АО «ЕЭТП»), адрес местонахождения: 115114, г. Москва, ул. </w:t>
      </w:r>
      <w:proofErr w:type="spellStart"/>
      <w:r w:rsidRPr="005A61F2">
        <w:rPr>
          <w:rFonts w:ascii="Times New Roman" w:eastAsia="Calibri" w:hAnsi="Times New Roman" w:cs="Times New Roman"/>
          <w:sz w:val="12"/>
          <w:szCs w:val="12"/>
        </w:rPr>
        <w:t>Кожевническая</w:t>
      </w:r>
      <w:proofErr w:type="spellEnd"/>
      <w:r w:rsidRPr="005A61F2">
        <w:rPr>
          <w:rFonts w:ascii="Times New Roman" w:eastAsia="Calibri" w:hAnsi="Times New Roman" w:cs="Times New Roman"/>
          <w:sz w:val="12"/>
          <w:szCs w:val="12"/>
        </w:rPr>
        <w:t>, д. 14, стр. 5, тел. 8(495)276-16-26, официальный сайт: www.roseltorg.ru.</w:t>
      </w:r>
      <w:proofErr w:type="gramEnd"/>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Дата и время начала приема заявок: 14.03.2025 года с 11 часов 00 минут.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Дата и время окончания приема заявок: 13.04.2025 года до 11 часов 00 минут.</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Место и время приема заявок: круглосуточно по адресу www.roseltorg.ru.</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Дата определения участников аукциона: 14.04.2025 года.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В день определения Участников аукциона, организатор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к участию в аукционе, которое оформляется Протоколом.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К участию в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аукционе.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Перечень представляемых Претендентами на участие в аукционе в электронной форме документов и требования к их оформлению: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1) Заявка на участие в электронном аукционе. (Заявки подаются на электронную площадку, начиная </w:t>
      </w:r>
      <w:proofErr w:type="gramStart"/>
      <w:r w:rsidRPr="005A61F2">
        <w:rPr>
          <w:rFonts w:ascii="Times New Roman" w:eastAsia="Calibri" w:hAnsi="Times New Roman" w:cs="Times New Roman"/>
          <w:sz w:val="12"/>
          <w:szCs w:val="12"/>
        </w:rPr>
        <w:t>с даты начала</w:t>
      </w:r>
      <w:proofErr w:type="gramEnd"/>
      <w:r w:rsidRPr="005A61F2">
        <w:rPr>
          <w:rFonts w:ascii="Times New Roman" w:eastAsia="Calibri" w:hAnsi="Times New Roman" w:cs="Times New Roman"/>
          <w:sz w:val="12"/>
          <w:szCs w:val="12"/>
        </w:rPr>
        <w:t xml:space="preserve"> приема заявок до времени и даты окончания приема заявок, указанных в настоящем извещении.)</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2) Копии документов, удостоверяющих личность (для физических лиц).</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4) Документы, подтверждающие внесение задатка.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Одно лицо имеет право подать только одну заявку.</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5A61F2">
        <w:rPr>
          <w:rFonts w:ascii="Times New Roman" w:eastAsia="Calibri" w:hAnsi="Times New Roman" w:cs="Times New Roman"/>
          <w:sz w:val="12"/>
          <w:szCs w:val="12"/>
        </w:rPr>
        <w:t>и</w:t>
      </w:r>
      <w:proofErr w:type="gramEnd"/>
      <w:r w:rsidRPr="005A61F2">
        <w:rPr>
          <w:rFonts w:ascii="Times New Roman" w:eastAsia="Calibri" w:hAnsi="Times New Roman" w:cs="Times New Roman"/>
          <w:sz w:val="12"/>
          <w:szCs w:val="12"/>
        </w:rPr>
        <w:t xml:space="preserve"> часа поступает в «личный кабинет» Продавца, о чем Претенденту направляется соответствующее уведомление.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5A61F2">
        <w:rPr>
          <w:rFonts w:ascii="Times New Roman" w:eastAsia="Calibri" w:hAnsi="Times New Roman" w:cs="Times New Roman"/>
          <w:sz w:val="12"/>
          <w:szCs w:val="12"/>
        </w:rPr>
        <w:t>ии ау</w:t>
      </w:r>
      <w:proofErr w:type="gramEnd"/>
      <w:r w:rsidRPr="005A61F2">
        <w:rPr>
          <w:rFonts w:ascii="Times New Roman" w:eastAsia="Calibri" w:hAnsi="Times New Roman" w:cs="Times New Roman"/>
          <w:sz w:val="12"/>
          <w:szCs w:val="12"/>
        </w:rPr>
        <w:t>кциона, при этом первоначальная заявка должна быть отозвана.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Заявитель не допускается к участию в аукционе в следующих случаях:</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2) </w:t>
      </w:r>
      <w:proofErr w:type="gramStart"/>
      <w:r w:rsidRPr="005A61F2">
        <w:rPr>
          <w:rFonts w:ascii="Times New Roman" w:eastAsia="Calibri" w:hAnsi="Times New Roman" w:cs="Times New Roman"/>
          <w:sz w:val="12"/>
          <w:szCs w:val="12"/>
        </w:rPr>
        <w:t>не поступление</w:t>
      </w:r>
      <w:proofErr w:type="gramEnd"/>
      <w:r w:rsidRPr="005A61F2">
        <w:rPr>
          <w:rFonts w:ascii="Times New Roman" w:eastAsia="Calibri" w:hAnsi="Times New Roman" w:cs="Times New Roman"/>
          <w:sz w:val="12"/>
          <w:szCs w:val="12"/>
        </w:rPr>
        <w:t xml:space="preserve"> задатка на дату рассмотрения заявок на участие в аукционе;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(ГИС Торги).</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Порядок проведения аукциона в электронной форме, определения его победителя и подведения итогов аукциона: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5A61F2">
        <w:rPr>
          <w:rFonts w:ascii="Times New Roman" w:eastAsia="Calibri" w:hAnsi="Times New Roman" w:cs="Times New Roman"/>
          <w:sz w:val="12"/>
          <w:szCs w:val="12"/>
        </w:rPr>
        <w:t>позднее</w:t>
      </w:r>
      <w:proofErr w:type="gramEnd"/>
      <w:r w:rsidRPr="005A61F2">
        <w:rPr>
          <w:rFonts w:ascii="Times New Roman" w:eastAsia="Calibri" w:hAnsi="Times New Roman" w:cs="Times New Roman"/>
          <w:sz w:val="12"/>
          <w:szCs w:val="12"/>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A61F2">
        <w:rPr>
          <w:rFonts w:ascii="Times New Roman" w:eastAsia="Calibri" w:hAnsi="Times New Roman" w:cs="Times New Roman"/>
          <w:sz w:val="12"/>
          <w:szCs w:val="1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электронная торговая площадка» www.roseltorg.ru.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Аукцион признается несостоявшимся в следующих случаях:</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не было подано ни одной заявки на участие либо ни один из Претендентов не признан Участником;</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принято решение о признании только одного Претендента Участником;</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ни один из Участников не сделал предложение о начальной цене земельного участка.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Решение о признан</w:t>
      </w:r>
      <w:proofErr w:type="gramStart"/>
      <w:r w:rsidRPr="005A61F2">
        <w:rPr>
          <w:rFonts w:ascii="Times New Roman" w:eastAsia="Calibri" w:hAnsi="Times New Roman" w:cs="Times New Roman"/>
          <w:sz w:val="12"/>
          <w:szCs w:val="12"/>
        </w:rPr>
        <w:t>ии ау</w:t>
      </w:r>
      <w:proofErr w:type="gramEnd"/>
      <w:r w:rsidRPr="005A61F2">
        <w:rPr>
          <w:rFonts w:ascii="Times New Roman" w:eastAsia="Calibri" w:hAnsi="Times New Roman" w:cs="Times New Roman"/>
          <w:sz w:val="12"/>
          <w:szCs w:val="12"/>
        </w:rPr>
        <w:t>кциона несостоявшимся оформляется Протоколом об итогах аукциона.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наименование земельного участка и иные позволяющие его индивидуализировать сведения;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цена арендной платы;</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фамилия, имя, отчество физического лица или наименование юридического лица – победителя.</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Срок заключения договора купли-продажи земельного участка: </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5A61F2">
        <w:rPr>
          <w:rFonts w:ascii="Times New Roman" w:eastAsia="Calibri" w:hAnsi="Times New Roman" w:cs="Times New Roman"/>
          <w:sz w:val="12"/>
          <w:szCs w:val="12"/>
        </w:rPr>
        <w:t>ранее</w:t>
      </w:r>
      <w:proofErr w:type="gramEnd"/>
      <w:r w:rsidRPr="005A61F2">
        <w:rPr>
          <w:rFonts w:ascii="Times New Roman" w:eastAsia="Calibri" w:hAnsi="Times New Roman" w:cs="Times New Roman"/>
          <w:sz w:val="12"/>
          <w:szCs w:val="12"/>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При уклонении или отказе Победителя аукциона в электронной форме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Продавец вправе отменить аукцион не позднее, чем за 3 (три) дня до даты проведения аукциона.</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Решение об отмене аукциона размещается на официальном сайте Российской Федерации для размещения информации о проведении торгов www.torgi.gov.ru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A61F2" w:rsidRPr="005A61F2" w:rsidRDefault="005A61F2" w:rsidP="005A61F2">
      <w:pPr>
        <w:tabs>
          <w:tab w:val="left" w:pos="284"/>
          <w:tab w:val="left" w:pos="3828"/>
        </w:tabs>
        <w:spacing w:after="0" w:line="240" w:lineRule="auto"/>
        <w:ind w:firstLine="284"/>
        <w:jc w:val="both"/>
        <w:rPr>
          <w:rFonts w:ascii="Times New Roman" w:eastAsia="Calibri" w:hAnsi="Times New Roman" w:cs="Times New Roman"/>
          <w:sz w:val="12"/>
          <w:szCs w:val="12"/>
        </w:rPr>
      </w:pPr>
      <w:r w:rsidRPr="005A61F2">
        <w:rPr>
          <w:rFonts w:ascii="Times New Roman" w:eastAsia="Calibri" w:hAnsi="Times New Roman" w:cs="Times New Roman"/>
          <w:sz w:val="12"/>
          <w:szCs w:val="12"/>
        </w:rPr>
        <w:t>Организатор приостанавливает проведение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начинается с того момента, на котором продажа имущества была прервана. В течени</w:t>
      </w:r>
      <w:proofErr w:type="gramStart"/>
      <w:r w:rsidRPr="005A61F2">
        <w:rPr>
          <w:rFonts w:ascii="Times New Roman" w:eastAsia="Calibri" w:hAnsi="Times New Roman" w:cs="Times New Roman"/>
          <w:sz w:val="12"/>
          <w:szCs w:val="12"/>
        </w:rPr>
        <w:t>и</w:t>
      </w:r>
      <w:proofErr w:type="gramEnd"/>
      <w:r w:rsidRPr="005A61F2">
        <w:rPr>
          <w:rFonts w:ascii="Times New Roman" w:eastAsia="Calibri" w:hAnsi="Times New Roman" w:cs="Times New Roman"/>
          <w:sz w:val="12"/>
          <w:szCs w:val="12"/>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w:t>
      </w:r>
      <w:r w:rsidRPr="005A61F2">
        <w:rPr>
          <w:rFonts w:ascii="Times New Roman" w:eastAsia="Calibri" w:hAnsi="Times New Roman" w:cs="Times New Roman"/>
          <w:sz w:val="12"/>
          <w:szCs w:val="12"/>
        </w:rPr>
        <w:lastRenderedPageBreak/>
        <w:t>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ГЛАВА</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ГОРОДСКОГО ПОСЕЛЕНИЯ СУХОДОЛ</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МУНИЦИПАЛЬНОГО РАЙОНА СЕРГИЕВСКИЙ</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САМАРСКОЙ ОБЛАСТИ</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ПОСТАНОВЛЕНИЕ</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от «13» марта 2025 года № 01</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О ПРОВЕДЕНИИ ПУБЛИЧНЫХ СЛУШАНИЙ ПО ПРОЕКТУ АКТУАЛИЗИРОВАННОЙ СХЕМЫ ТЕПЛОСНАБЖЕНИ</w:t>
      </w:r>
      <w:r>
        <w:rPr>
          <w:rFonts w:ascii="Times New Roman" w:eastAsia="Calibri" w:hAnsi="Times New Roman" w:cs="Times New Roman"/>
          <w:b/>
          <w:sz w:val="12"/>
          <w:szCs w:val="12"/>
        </w:rPr>
        <w:t xml:space="preserve">Я ГОРОДСКОГО ПОСЕЛЕНИЯ СУХОДОЛ </w:t>
      </w:r>
      <w:r w:rsidRPr="000811BA">
        <w:rPr>
          <w:rFonts w:ascii="Times New Roman" w:eastAsia="Calibri" w:hAnsi="Times New Roman" w:cs="Times New Roman"/>
          <w:b/>
          <w:sz w:val="12"/>
          <w:szCs w:val="12"/>
        </w:rPr>
        <w:t>МУНИЦИПАЛЬНОГО РАЙОНА СЕРГИЕВСКИЙ НА ПЕРИОД 2021 - 2033 ГОДЫ (АКТУАЛИЗАЦИЯ НА 2026 ГОД)»</w:t>
      </w:r>
    </w:p>
    <w:p w:rsidR="000811BA" w:rsidRPr="000811BA" w:rsidRDefault="000811BA" w:rsidP="000811BA">
      <w:pPr>
        <w:tabs>
          <w:tab w:val="left" w:pos="284"/>
          <w:tab w:val="left" w:pos="3828"/>
        </w:tabs>
        <w:spacing w:after="0" w:line="240" w:lineRule="auto"/>
        <w:jc w:val="both"/>
        <w:rPr>
          <w:rFonts w:ascii="Times New Roman" w:eastAsia="Calibri" w:hAnsi="Times New Roman" w:cs="Times New Roman"/>
          <w:sz w:val="12"/>
          <w:szCs w:val="12"/>
        </w:rPr>
      </w:pPr>
    </w:p>
    <w:p w:rsid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811BA">
        <w:rPr>
          <w:rFonts w:ascii="Times New Roman" w:eastAsia="Calibri" w:hAnsi="Times New Roman" w:cs="Times New Roman"/>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r>
        <w:rPr>
          <w:rFonts w:ascii="Times New Roman" w:eastAsia="Calibri" w:hAnsi="Times New Roman" w:cs="Times New Roman"/>
          <w:sz w:val="12"/>
          <w:szCs w:val="12"/>
        </w:rPr>
        <w:t xml:space="preserve"> </w:t>
      </w:r>
      <w:r w:rsidRPr="000811BA">
        <w:rPr>
          <w:rFonts w:ascii="Times New Roman" w:eastAsia="Calibri" w:hAnsi="Times New Roman" w:cs="Times New Roman"/>
          <w:sz w:val="12"/>
          <w:szCs w:val="12"/>
        </w:rPr>
        <w:t>Уставом городского поселения Суходол муниципального района Сергиевский, Порядком организации и проведения публичных слушаний в городском поселении Суходол  муниципального района</w:t>
      </w:r>
      <w:proofErr w:type="gramEnd"/>
      <w:r w:rsidRPr="000811BA">
        <w:rPr>
          <w:rFonts w:ascii="Times New Roman" w:eastAsia="Calibri" w:hAnsi="Times New Roman" w:cs="Times New Roman"/>
          <w:sz w:val="12"/>
          <w:szCs w:val="12"/>
        </w:rPr>
        <w:t xml:space="preserve"> Сергиевский Самарской области, утвержденным решением собрания представителей городского поселения Суходол   от 16.10.2015 года № 8,</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0811BA">
        <w:rPr>
          <w:rFonts w:ascii="Times New Roman" w:eastAsia="Calibri" w:hAnsi="Times New Roman" w:cs="Times New Roman"/>
          <w:b/>
          <w:sz w:val="12"/>
          <w:szCs w:val="12"/>
        </w:rPr>
        <w:t>ПОСТАНОВЛЯЮ</w:t>
      </w:r>
      <w:r>
        <w:rPr>
          <w:rFonts w:ascii="Times New Roman" w:eastAsia="Calibri" w:hAnsi="Times New Roman" w:cs="Times New Roman"/>
          <w:b/>
          <w:sz w:val="12"/>
          <w:szCs w:val="12"/>
        </w:rPr>
        <w:t>:</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обсуждению проекта актуализированной  схемы теплоснабжения городского поселения Суходол  муниципального района Сергиевский на период 2021 - 2033 годы (актуализация на 2026 год)» (далее – Проект актуализированной схемы теплоснабжения (прилагается)).</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20.03.2025 года по 10.04.2025 года.</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811BA">
        <w:rPr>
          <w:rFonts w:ascii="Times New Roman" w:eastAsia="Calibri" w:hAnsi="Times New Roman" w:cs="Times New Roman"/>
          <w:sz w:val="12"/>
          <w:szCs w:val="12"/>
        </w:rPr>
        <w:t>Организация и проведения публичных слушаний осуществляется Главой городского поселения Суходол муниципального района Сергиевский.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811BA">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мероприятия по информированию жителей  городского поселения Суходол муниципального района Сергиевский по Проекту актуализированной схемы теплоснабжения здание администрации городского поселения Суходол, расположенное по адресу: 446552, Самарская область, муниципальный район Сергиевский, пгт. Суходол, ул. </w:t>
      </w:r>
      <w:proofErr w:type="gramStart"/>
      <w:r w:rsidRPr="000811BA">
        <w:rPr>
          <w:rFonts w:ascii="Times New Roman" w:eastAsia="Calibri" w:hAnsi="Times New Roman" w:cs="Times New Roman"/>
          <w:sz w:val="12"/>
          <w:szCs w:val="12"/>
        </w:rPr>
        <w:t>Советская</w:t>
      </w:r>
      <w:proofErr w:type="gramEnd"/>
      <w:r w:rsidRPr="000811BA">
        <w:rPr>
          <w:rFonts w:ascii="Times New Roman" w:eastAsia="Calibri" w:hAnsi="Times New Roman" w:cs="Times New Roman"/>
          <w:sz w:val="12"/>
          <w:szCs w:val="12"/>
        </w:rPr>
        <w:t>, д.11.</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5. Провести собрание участников публичных слушаний жителей городского поселения Суходол по Проекту актуализированной схемы теплоснабжения  24.03.2025 года в 10:00.</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решения, в рабочие дни с 10-00 до 17 -00 и прекращается 07.04.2025 года.</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протокола мероприятия по информированию жителей поселения по Проекту актуализированной </w:t>
      </w:r>
      <w:proofErr w:type="gramStart"/>
      <w:r w:rsidRPr="000811BA">
        <w:rPr>
          <w:rFonts w:ascii="Times New Roman" w:eastAsia="Calibri" w:hAnsi="Times New Roman" w:cs="Times New Roman"/>
          <w:sz w:val="12"/>
          <w:szCs w:val="12"/>
        </w:rPr>
        <w:t>схемы теплоснабжения ведущего специалиста Администрации городского поселения</w:t>
      </w:r>
      <w:proofErr w:type="gramEnd"/>
      <w:r w:rsidRPr="000811BA">
        <w:rPr>
          <w:rFonts w:ascii="Times New Roman" w:eastAsia="Calibri" w:hAnsi="Times New Roman" w:cs="Times New Roman"/>
          <w:sz w:val="12"/>
          <w:szCs w:val="12"/>
        </w:rPr>
        <w:t xml:space="preserve"> Суходол </w:t>
      </w:r>
      <w:proofErr w:type="spellStart"/>
      <w:r w:rsidRPr="000811BA">
        <w:rPr>
          <w:rFonts w:ascii="Times New Roman" w:eastAsia="Calibri" w:hAnsi="Times New Roman" w:cs="Times New Roman"/>
          <w:sz w:val="12"/>
          <w:szCs w:val="12"/>
        </w:rPr>
        <w:t>Визгалину</w:t>
      </w:r>
      <w:proofErr w:type="spellEnd"/>
      <w:r w:rsidRPr="000811BA">
        <w:rPr>
          <w:rFonts w:ascii="Times New Roman" w:eastAsia="Calibri" w:hAnsi="Times New Roman" w:cs="Times New Roman"/>
          <w:sz w:val="12"/>
          <w:szCs w:val="12"/>
        </w:rPr>
        <w:t xml:space="preserve"> Елену Владимировну.</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8. </w:t>
      </w:r>
      <w:proofErr w:type="gramStart"/>
      <w:r w:rsidRPr="000811BA">
        <w:rPr>
          <w:rFonts w:ascii="Times New Roman" w:eastAsia="Calibri" w:hAnsi="Times New Roman" w:cs="Times New Roman"/>
          <w:sz w:val="12"/>
          <w:szCs w:val="12"/>
        </w:rPr>
        <w:t>Ответственному за ведение протокола публичных слушаний, протокола мероприятий по информированию жителей поселения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roofErr w:type="gramEnd"/>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9. Опубликовать настоящее постановление в газете «Сергиевский вестник».</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10. Настоящее постановление вступает в силу со дня его официального опубликования.</w:t>
      </w:r>
    </w:p>
    <w:p w:rsidR="000811BA" w:rsidRPr="000811BA" w:rsidRDefault="000811BA" w:rsidP="000811BA">
      <w:pPr>
        <w:tabs>
          <w:tab w:val="left" w:pos="284"/>
          <w:tab w:val="left" w:pos="3828"/>
        </w:tabs>
        <w:spacing w:after="0" w:line="240" w:lineRule="auto"/>
        <w:jc w:val="right"/>
        <w:rPr>
          <w:rFonts w:ascii="Times New Roman" w:eastAsia="Calibri" w:hAnsi="Times New Roman" w:cs="Times New Roman"/>
          <w:sz w:val="12"/>
          <w:szCs w:val="12"/>
        </w:rPr>
      </w:pPr>
      <w:r w:rsidRPr="000811BA">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0811BA">
        <w:rPr>
          <w:rFonts w:ascii="Times New Roman" w:eastAsia="Calibri" w:hAnsi="Times New Roman" w:cs="Times New Roman"/>
          <w:sz w:val="12"/>
          <w:szCs w:val="12"/>
        </w:rPr>
        <w:t>городского поселения Суходол</w:t>
      </w:r>
    </w:p>
    <w:p w:rsidR="000811BA" w:rsidRDefault="000811BA" w:rsidP="000811BA">
      <w:pPr>
        <w:tabs>
          <w:tab w:val="left" w:pos="284"/>
          <w:tab w:val="left" w:pos="3828"/>
        </w:tabs>
        <w:spacing w:after="0" w:line="240" w:lineRule="auto"/>
        <w:jc w:val="right"/>
        <w:rPr>
          <w:rFonts w:ascii="Times New Roman" w:eastAsia="Calibri" w:hAnsi="Times New Roman" w:cs="Times New Roman"/>
          <w:sz w:val="12"/>
          <w:szCs w:val="12"/>
        </w:rPr>
      </w:pPr>
      <w:r w:rsidRPr="000811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811BA">
        <w:rPr>
          <w:rFonts w:ascii="Times New Roman" w:eastAsia="Calibri" w:hAnsi="Times New Roman" w:cs="Times New Roman"/>
          <w:sz w:val="12"/>
          <w:szCs w:val="12"/>
        </w:rPr>
        <w:t>Самарской области</w:t>
      </w:r>
    </w:p>
    <w:p w:rsidR="000811BA" w:rsidRPr="000811BA" w:rsidRDefault="000811BA" w:rsidP="000811B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И.О.Беседин</w:t>
      </w:r>
      <w:proofErr w:type="spellEnd"/>
    </w:p>
    <w:p w:rsidR="000811BA" w:rsidRDefault="000811BA" w:rsidP="000811BA">
      <w:pPr>
        <w:tabs>
          <w:tab w:val="left" w:pos="284"/>
          <w:tab w:val="left" w:pos="3828"/>
        </w:tabs>
        <w:spacing w:after="0" w:line="240" w:lineRule="auto"/>
        <w:jc w:val="both"/>
        <w:rPr>
          <w:rFonts w:ascii="Times New Roman" w:eastAsia="Calibri" w:hAnsi="Times New Roman" w:cs="Times New Roman"/>
          <w:sz w:val="12"/>
          <w:szCs w:val="12"/>
        </w:rPr>
      </w:pPr>
    </w:p>
    <w:p w:rsidR="00E16587" w:rsidRPr="000811BA" w:rsidRDefault="00E16587" w:rsidP="000811BA">
      <w:pPr>
        <w:tabs>
          <w:tab w:val="left" w:pos="284"/>
          <w:tab w:val="left" w:pos="3828"/>
        </w:tabs>
        <w:spacing w:after="0" w:line="240" w:lineRule="auto"/>
        <w:jc w:val="both"/>
        <w:rPr>
          <w:rFonts w:ascii="Times New Roman" w:eastAsia="Calibri" w:hAnsi="Times New Roman" w:cs="Times New Roman"/>
          <w:sz w:val="12"/>
          <w:szCs w:val="12"/>
        </w:rPr>
      </w:pP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АДМИНИСТРАЦИЯ</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МУНИЦИПАЛЬНОГО РАЙОНА СЕРГИЕВСКИЙ</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САМАРСКОЙ ОБЛАСТИ</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ПОСТАНОВЛЕНИЕ</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от «12» марта 2025 г. №239</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p>
    <w:p w:rsid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О ВНЕСЕНИИ ИЗМЕНЕНИЙ В ПРИЛОЖЕНИЕ №1</w:t>
      </w:r>
      <w:proofErr w:type="gramStart"/>
      <w:r w:rsidRPr="000811BA">
        <w:rPr>
          <w:rFonts w:ascii="Times New Roman" w:eastAsia="Calibri" w:hAnsi="Times New Roman" w:cs="Times New Roman"/>
          <w:b/>
          <w:sz w:val="12"/>
          <w:szCs w:val="12"/>
        </w:rPr>
        <w:t xml:space="preserve"> К</w:t>
      </w:r>
      <w:proofErr w:type="gramEnd"/>
      <w:r w:rsidRPr="000811BA">
        <w:rPr>
          <w:rFonts w:ascii="Times New Roman" w:eastAsia="Calibri" w:hAnsi="Times New Roman" w:cs="Times New Roman"/>
          <w:b/>
          <w:sz w:val="12"/>
          <w:szCs w:val="12"/>
        </w:rPr>
        <w:t xml:space="preserve"> ПОСТАНОВЛЕНИЮ</w:t>
      </w:r>
    </w:p>
    <w:p w:rsid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АДМИНИСТРАЦИИ МУНИЦИПАЛЬНОГО РАЙОНА СЕРГИЕВСКИЙ № 1406 ОТ 20.12.2023 ГОДА</w:t>
      </w:r>
    </w:p>
    <w:p w:rsid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«ОБ УТВЕРЖДЕНИИ МУНИЦИПАЛЬНОЙ ПРОГРАММЫ «ОБРАЩЕНИЕ С ОТХОДАМИ НА ТЕРРИТОРИИ</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МУНИЦИПАЛЬНОГО РАЙОНА СЕРГИЕВСКИЙ  НА  2024-2026 ГОДЫ»</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sz w:val="12"/>
          <w:szCs w:val="12"/>
        </w:rPr>
      </w:pPr>
    </w:p>
    <w:p w:rsid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 </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b/>
          <w:sz w:val="12"/>
          <w:szCs w:val="12"/>
        </w:rPr>
        <w:t>ПОСТАНОВЛЯЕТ</w:t>
      </w:r>
      <w:r w:rsidRPr="000811BA">
        <w:rPr>
          <w:rFonts w:ascii="Times New Roman" w:eastAsia="Calibri" w:hAnsi="Times New Roman" w:cs="Times New Roman"/>
          <w:sz w:val="12"/>
          <w:szCs w:val="12"/>
        </w:rPr>
        <w:t>:</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1406 от 20.12.2023 года «Об утверждении муниципальной программы «Обращение с отходами на территории муниципального района Сергиевский  на 2024 – 2026 годы» (далее – Программа) следующего содержания:</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1.1. В Паспорте Программы позицию «Объемы и источники финансирования муниципальной Программы » изложить в следующей редакции:</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Общий объем финансирования Программы на 2024-2026 годы составляет 38 894,29490 тысяч рублей, в том числе:</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lastRenderedPageBreak/>
        <w:t>- средства федерального бюджета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средства областного бюджета 24 069,7652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8 979,58920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12 848,83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2 241,346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средства местного бюджета 14 824,52970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3599,993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8 384,53670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2840,00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средства из внебюджетных источников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1.2. 2 абзац раздела V Программы «Обоснование ресурсного обеспечения муниципальной программы»   изложить в следующей редакции:</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Общий объем финансирования Программы на 2024-2026 годы составляет</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38 894,29490 тысяч рублей, в том числе:</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средства федерального бюджета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средства областного бюджета   24 069,7652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8 979,58920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12 848,83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2 241,346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средства местного бюджета 14 824,52970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3599,993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8 384,53670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2840,00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средства из внебюджетных источников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 – 0,00 тыс. рублей.</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1.3. Приложение № 1 к Программе изложить в редакции согласно Приложению к настоящему постановлению.</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2. Опубликовать настоящее постановление в газете «Сергиевский Вестник».</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4. </w:t>
      </w:r>
      <w:proofErr w:type="gramStart"/>
      <w:r w:rsidRPr="000811BA">
        <w:rPr>
          <w:rFonts w:ascii="Times New Roman" w:eastAsia="Calibri" w:hAnsi="Times New Roman" w:cs="Times New Roman"/>
          <w:sz w:val="12"/>
          <w:szCs w:val="12"/>
        </w:rPr>
        <w:t>Контроль за</w:t>
      </w:r>
      <w:proofErr w:type="gramEnd"/>
      <w:r w:rsidRPr="000811BA">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0811BA" w:rsidRPr="000811BA" w:rsidRDefault="000811BA" w:rsidP="000811BA">
      <w:pPr>
        <w:tabs>
          <w:tab w:val="left" w:pos="284"/>
          <w:tab w:val="left" w:pos="3828"/>
        </w:tabs>
        <w:spacing w:after="0" w:line="240" w:lineRule="auto"/>
        <w:jc w:val="right"/>
        <w:rPr>
          <w:rFonts w:ascii="Times New Roman" w:eastAsia="Calibri" w:hAnsi="Times New Roman" w:cs="Times New Roman"/>
          <w:sz w:val="12"/>
          <w:szCs w:val="12"/>
        </w:rPr>
      </w:pPr>
      <w:r w:rsidRPr="000811BA">
        <w:rPr>
          <w:rFonts w:ascii="Times New Roman" w:eastAsia="Calibri" w:hAnsi="Times New Roman" w:cs="Times New Roman"/>
          <w:sz w:val="12"/>
          <w:szCs w:val="12"/>
        </w:rPr>
        <w:t>Глава муниципального района</w:t>
      </w:r>
    </w:p>
    <w:p w:rsidR="000811BA" w:rsidRPr="000811BA" w:rsidRDefault="000811BA" w:rsidP="000811BA">
      <w:pPr>
        <w:tabs>
          <w:tab w:val="left" w:pos="284"/>
          <w:tab w:val="left" w:pos="3828"/>
        </w:tabs>
        <w:spacing w:after="0" w:line="240" w:lineRule="auto"/>
        <w:jc w:val="right"/>
        <w:rPr>
          <w:rFonts w:ascii="Times New Roman" w:eastAsia="Calibri" w:hAnsi="Times New Roman" w:cs="Times New Roman"/>
          <w:sz w:val="12"/>
          <w:szCs w:val="12"/>
        </w:rPr>
      </w:pPr>
      <w:r w:rsidRPr="000811BA">
        <w:rPr>
          <w:rFonts w:ascii="Times New Roman" w:eastAsia="Calibri" w:hAnsi="Times New Roman" w:cs="Times New Roman"/>
          <w:sz w:val="12"/>
          <w:szCs w:val="12"/>
        </w:rPr>
        <w:t>Сергиевский Самарской области</w:t>
      </w:r>
    </w:p>
    <w:p w:rsidR="000811BA" w:rsidRPr="000811BA" w:rsidRDefault="000811BA" w:rsidP="000811BA">
      <w:pPr>
        <w:tabs>
          <w:tab w:val="left" w:pos="284"/>
          <w:tab w:val="left" w:pos="3828"/>
        </w:tabs>
        <w:spacing w:after="0" w:line="240" w:lineRule="auto"/>
        <w:jc w:val="right"/>
        <w:rPr>
          <w:rFonts w:ascii="Times New Roman" w:eastAsia="Calibri" w:hAnsi="Times New Roman" w:cs="Times New Roman"/>
          <w:sz w:val="12"/>
          <w:szCs w:val="12"/>
        </w:rPr>
      </w:pPr>
      <w:r w:rsidRPr="000811BA">
        <w:rPr>
          <w:rFonts w:ascii="Times New Roman" w:eastAsia="Calibri" w:hAnsi="Times New Roman" w:cs="Times New Roman"/>
          <w:sz w:val="12"/>
          <w:szCs w:val="12"/>
        </w:rPr>
        <w:t>А.И. Екамасов</w:t>
      </w:r>
    </w:p>
    <w:p w:rsidR="000811BA" w:rsidRPr="000811BA" w:rsidRDefault="000811BA" w:rsidP="000811BA">
      <w:pPr>
        <w:tabs>
          <w:tab w:val="left" w:pos="284"/>
          <w:tab w:val="left" w:pos="3828"/>
        </w:tabs>
        <w:spacing w:after="0" w:line="240" w:lineRule="auto"/>
        <w:jc w:val="both"/>
        <w:rPr>
          <w:rFonts w:ascii="Times New Roman" w:eastAsia="Calibri" w:hAnsi="Times New Roman" w:cs="Times New Roman"/>
          <w:sz w:val="12"/>
          <w:szCs w:val="12"/>
        </w:rPr>
      </w:pPr>
    </w:p>
    <w:p w:rsidR="000811BA" w:rsidRPr="000811BA" w:rsidRDefault="000811BA" w:rsidP="000811BA">
      <w:pPr>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Приложение</w:t>
      </w:r>
      <w:r w:rsidR="009B76AC">
        <w:rPr>
          <w:rFonts w:ascii="Times New Roman" w:eastAsia="Calibri" w:hAnsi="Times New Roman" w:cs="Times New Roman"/>
          <w:i/>
          <w:sz w:val="12"/>
          <w:szCs w:val="12"/>
        </w:rPr>
        <w:t xml:space="preserve"> №1</w:t>
      </w:r>
    </w:p>
    <w:p w:rsidR="000811BA" w:rsidRPr="000811BA" w:rsidRDefault="000811BA" w:rsidP="000811BA">
      <w:pPr>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к постановлению администрации</w:t>
      </w:r>
    </w:p>
    <w:p w:rsidR="000811BA" w:rsidRPr="000811BA" w:rsidRDefault="000811BA" w:rsidP="000811BA">
      <w:pPr>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муниципального района Сергиевский Самарской области</w:t>
      </w:r>
    </w:p>
    <w:p w:rsidR="000811BA" w:rsidRPr="000811BA" w:rsidRDefault="000811BA" w:rsidP="000811BA">
      <w:pPr>
        <w:tabs>
          <w:tab w:val="left" w:pos="284"/>
        </w:tabs>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w:t>
      </w:r>
      <w:r>
        <w:rPr>
          <w:rFonts w:ascii="Times New Roman" w:eastAsia="Calibri" w:hAnsi="Times New Roman" w:cs="Times New Roman"/>
          <w:i/>
          <w:sz w:val="12"/>
          <w:szCs w:val="12"/>
        </w:rPr>
        <w:t>239</w:t>
      </w:r>
      <w:r w:rsidRPr="000811B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12</w:t>
      </w:r>
      <w:r w:rsidRPr="000811BA">
        <w:rPr>
          <w:rFonts w:ascii="Times New Roman" w:eastAsia="Calibri" w:hAnsi="Times New Roman" w:cs="Times New Roman"/>
          <w:i/>
          <w:sz w:val="12"/>
          <w:szCs w:val="12"/>
        </w:rPr>
        <w:t>” декабря 2025 г.</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Перечень</w:t>
      </w:r>
    </w:p>
    <w:p w:rsidR="000811BA" w:rsidRDefault="000811BA" w:rsidP="000811BA">
      <w:pPr>
        <w:tabs>
          <w:tab w:val="left" w:pos="284"/>
          <w:tab w:val="left" w:pos="3828"/>
        </w:tabs>
        <w:spacing w:after="0" w:line="240" w:lineRule="auto"/>
        <w:jc w:val="center"/>
        <w:rPr>
          <w:rFonts w:ascii="Times New Roman" w:eastAsia="Calibri" w:hAnsi="Times New Roman" w:cs="Times New Roman"/>
          <w:b/>
          <w:sz w:val="12"/>
          <w:szCs w:val="12"/>
        </w:rPr>
      </w:pPr>
      <w:r w:rsidRPr="000811BA">
        <w:rPr>
          <w:rFonts w:ascii="Times New Roman" w:eastAsia="Calibri" w:hAnsi="Times New Roman" w:cs="Times New Roman"/>
          <w:b/>
          <w:sz w:val="12"/>
          <w:szCs w:val="12"/>
        </w:rPr>
        <w:t>природоохранных мероприятий к муниципальной программе</w:t>
      </w:r>
    </w:p>
    <w:p w:rsidR="000811BA" w:rsidRPr="000811BA" w:rsidRDefault="000811BA" w:rsidP="000811BA">
      <w:pPr>
        <w:tabs>
          <w:tab w:val="left" w:pos="284"/>
          <w:tab w:val="left" w:pos="3828"/>
        </w:tabs>
        <w:spacing w:after="0" w:line="240" w:lineRule="auto"/>
        <w:jc w:val="center"/>
        <w:rPr>
          <w:rFonts w:ascii="Times New Roman" w:eastAsia="Calibri" w:hAnsi="Times New Roman" w:cs="Times New Roman"/>
          <w:sz w:val="12"/>
          <w:szCs w:val="12"/>
        </w:rPr>
      </w:pPr>
      <w:r w:rsidRPr="000811BA">
        <w:rPr>
          <w:rFonts w:ascii="Times New Roman" w:eastAsia="Calibri" w:hAnsi="Times New Roman" w:cs="Times New Roman"/>
          <w:b/>
          <w:sz w:val="12"/>
          <w:szCs w:val="12"/>
        </w:rPr>
        <w:t xml:space="preserve"> "Обращение с отходами на территории муниципального района Сергиевский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33"/>
        <w:gridCol w:w="2283"/>
        <w:gridCol w:w="445"/>
        <w:gridCol w:w="286"/>
        <w:gridCol w:w="284"/>
        <w:gridCol w:w="286"/>
        <w:gridCol w:w="286"/>
        <w:gridCol w:w="429"/>
        <w:gridCol w:w="284"/>
        <w:gridCol w:w="284"/>
        <w:gridCol w:w="284"/>
        <w:gridCol w:w="424"/>
        <w:gridCol w:w="284"/>
        <w:gridCol w:w="283"/>
        <w:gridCol w:w="290"/>
        <w:gridCol w:w="364"/>
        <w:gridCol w:w="594"/>
      </w:tblGrid>
      <w:tr w:rsidR="000811BA" w:rsidRPr="000811BA" w:rsidTr="009B76AC">
        <w:trPr>
          <w:trHeight w:val="20"/>
        </w:trPr>
        <w:tc>
          <w:tcPr>
            <w:tcW w:w="88" w:type="pct"/>
            <w:vMerge w:val="restar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w:t>
            </w:r>
            <w:proofErr w:type="gramStart"/>
            <w:r w:rsidRPr="000811BA">
              <w:rPr>
                <w:rFonts w:ascii="Times New Roman" w:eastAsia="Calibri" w:hAnsi="Times New Roman" w:cs="Times New Roman"/>
                <w:sz w:val="12"/>
                <w:szCs w:val="12"/>
              </w:rPr>
              <w:t>п</w:t>
            </w:r>
            <w:proofErr w:type="gramEnd"/>
            <w:r w:rsidRPr="000811BA">
              <w:rPr>
                <w:rFonts w:ascii="Times New Roman" w:eastAsia="Calibri" w:hAnsi="Times New Roman" w:cs="Times New Roman"/>
                <w:sz w:val="12"/>
                <w:szCs w:val="12"/>
              </w:rPr>
              <w:t>/п</w:t>
            </w:r>
          </w:p>
        </w:tc>
        <w:tc>
          <w:tcPr>
            <w:tcW w:w="1517" w:type="pct"/>
            <w:vMerge w:val="restar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Наименование мероприятия</w:t>
            </w:r>
          </w:p>
        </w:tc>
        <w:tc>
          <w:tcPr>
            <w:tcW w:w="294" w:type="pct"/>
            <w:vMerge w:val="restar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Срок реализации</w:t>
            </w:r>
          </w:p>
        </w:tc>
        <w:tc>
          <w:tcPr>
            <w:tcW w:w="3100" w:type="pct"/>
            <w:gridSpan w:val="14"/>
            <w:noWrap/>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Объем финансирования по годам (в разрезе источников финансирования) тыс. рублей(*)</w:t>
            </w:r>
          </w:p>
        </w:tc>
      </w:tr>
      <w:tr w:rsidR="009B76AC" w:rsidRPr="000811BA" w:rsidTr="009B76AC">
        <w:trPr>
          <w:trHeight w:val="20"/>
        </w:trPr>
        <w:tc>
          <w:tcPr>
            <w:tcW w:w="88" w:type="pct"/>
            <w:vMerge/>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
        </w:tc>
        <w:tc>
          <w:tcPr>
            <w:tcW w:w="1517" w:type="pct"/>
            <w:vMerge/>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
        </w:tc>
        <w:tc>
          <w:tcPr>
            <w:tcW w:w="294" w:type="pct"/>
            <w:vMerge/>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
        </w:tc>
        <w:tc>
          <w:tcPr>
            <w:tcW w:w="190" w:type="pct"/>
            <w:vMerge w:val="restar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Всего</w:t>
            </w:r>
          </w:p>
        </w:tc>
        <w:tc>
          <w:tcPr>
            <w:tcW w:w="854" w:type="pct"/>
            <w:gridSpan w:val="4"/>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2024 год</w:t>
            </w:r>
          </w:p>
        </w:tc>
        <w:tc>
          <w:tcPr>
            <w:tcW w:w="848" w:type="pct"/>
            <w:gridSpan w:val="4"/>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2025 год</w:t>
            </w:r>
          </w:p>
        </w:tc>
        <w:tc>
          <w:tcPr>
            <w:tcW w:w="812" w:type="pct"/>
            <w:gridSpan w:val="4"/>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2026 год</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r>
      <w:tr w:rsidR="009B76AC" w:rsidRPr="000811BA" w:rsidTr="009B76AC">
        <w:trPr>
          <w:trHeight w:val="20"/>
        </w:trPr>
        <w:tc>
          <w:tcPr>
            <w:tcW w:w="88" w:type="pct"/>
            <w:vMerge/>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
        </w:tc>
        <w:tc>
          <w:tcPr>
            <w:tcW w:w="1517" w:type="pct"/>
            <w:vMerge/>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
        </w:tc>
        <w:tc>
          <w:tcPr>
            <w:tcW w:w="294" w:type="pct"/>
            <w:vMerge/>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
        </w:tc>
        <w:tc>
          <w:tcPr>
            <w:tcW w:w="190" w:type="pct"/>
            <w:vMerge/>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Итого</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Мест</w:t>
            </w:r>
            <w:proofErr w:type="gramStart"/>
            <w:r w:rsidRPr="000811BA">
              <w:rPr>
                <w:rFonts w:ascii="Times New Roman" w:eastAsia="Calibri" w:hAnsi="Times New Roman" w:cs="Times New Roman"/>
                <w:sz w:val="12"/>
                <w:szCs w:val="12"/>
              </w:rPr>
              <w:t>.б</w:t>
            </w:r>
            <w:proofErr w:type="spellEnd"/>
            <w:proofErr w:type="gramEnd"/>
            <w:r w:rsidRPr="000811BA">
              <w:rPr>
                <w:rFonts w:ascii="Times New Roman" w:eastAsia="Calibri" w:hAnsi="Times New Roman" w:cs="Times New Roman"/>
                <w:sz w:val="12"/>
                <w:szCs w:val="12"/>
              </w:rPr>
              <w:t>-т</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Обл</w:t>
            </w:r>
            <w:proofErr w:type="gramStart"/>
            <w:r w:rsidRPr="000811BA">
              <w:rPr>
                <w:rFonts w:ascii="Times New Roman" w:eastAsia="Calibri" w:hAnsi="Times New Roman" w:cs="Times New Roman"/>
                <w:sz w:val="12"/>
                <w:szCs w:val="12"/>
              </w:rPr>
              <w:t>.б</w:t>
            </w:r>
            <w:proofErr w:type="spellEnd"/>
            <w:proofErr w:type="gramEnd"/>
            <w:r w:rsidRPr="000811BA">
              <w:rPr>
                <w:rFonts w:ascii="Times New Roman" w:eastAsia="Calibri" w:hAnsi="Times New Roman" w:cs="Times New Roman"/>
                <w:sz w:val="12"/>
                <w:szCs w:val="12"/>
              </w:rPr>
              <w:t>-т</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Внебюджет</w:t>
            </w:r>
            <w:proofErr w:type="spellEnd"/>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Итого</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Мест</w:t>
            </w:r>
            <w:proofErr w:type="gramStart"/>
            <w:r w:rsidRPr="000811BA">
              <w:rPr>
                <w:rFonts w:ascii="Times New Roman" w:eastAsia="Calibri" w:hAnsi="Times New Roman" w:cs="Times New Roman"/>
                <w:sz w:val="12"/>
                <w:szCs w:val="12"/>
              </w:rPr>
              <w:t>.б</w:t>
            </w:r>
            <w:proofErr w:type="spellEnd"/>
            <w:proofErr w:type="gramEnd"/>
            <w:r w:rsidRPr="000811BA">
              <w:rPr>
                <w:rFonts w:ascii="Times New Roman" w:eastAsia="Calibri" w:hAnsi="Times New Roman" w:cs="Times New Roman"/>
                <w:sz w:val="12"/>
                <w:szCs w:val="12"/>
              </w:rPr>
              <w:t>-т</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Обл</w:t>
            </w:r>
            <w:proofErr w:type="gramStart"/>
            <w:r w:rsidRPr="000811BA">
              <w:rPr>
                <w:rFonts w:ascii="Times New Roman" w:eastAsia="Calibri" w:hAnsi="Times New Roman" w:cs="Times New Roman"/>
                <w:sz w:val="12"/>
                <w:szCs w:val="12"/>
              </w:rPr>
              <w:t>.б</w:t>
            </w:r>
            <w:proofErr w:type="spellEnd"/>
            <w:proofErr w:type="gramEnd"/>
            <w:r w:rsidRPr="000811BA">
              <w:rPr>
                <w:rFonts w:ascii="Times New Roman" w:eastAsia="Calibri" w:hAnsi="Times New Roman" w:cs="Times New Roman"/>
                <w:sz w:val="12"/>
                <w:szCs w:val="12"/>
              </w:rPr>
              <w:t>-т</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Внебюджет</w:t>
            </w:r>
            <w:proofErr w:type="spellEnd"/>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Итого</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Мест</w:t>
            </w:r>
            <w:proofErr w:type="gramStart"/>
            <w:r w:rsidRPr="000811BA">
              <w:rPr>
                <w:rFonts w:ascii="Times New Roman" w:eastAsia="Calibri" w:hAnsi="Times New Roman" w:cs="Times New Roman"/>
                <w:sz w:val="12"/>
                <w:szCs w:val="12"/>
              </w:rPr>
              <w:t>.б</w:t>
            </w:r>
            <w:proofErr w:type="spellEnd"/>
            <w:proofErr w:type="gramEnd"/>
            <w:r w:rsidRPr="000811BA">
              <w:rPr>
                <w:rFonts w:ascii="Times New Roman" w:eastAsia="Calibri" w:hAnsi="Times New Roman" w:cs="Times New Roman"/>
                <w:sz w:val="12"/>
                <w:szCs w:val="12"/>
              </w:rPr>
              <w:t>-т</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Обл</w:t>
            </w:r>
            <w:proofErr w:type="gramStart"/>
            <w:r w:rsidRPr="000811BA">
              <w:rPr>
                <w:rFonts w:ascii="Times New Roman" w:eastAsia="Calibri" w:hAnsi="Times New Roman" w:cs="Times New Roman"/>
                <w:sz w:val="12"/>
                <w:szCs w:val="12"/>
              </w:rPr>
              <w:t>.б</w:t>
            </w:r>
            <w:proofErr w:type="spellEnd"/>
            <w:proofErr w:type="gramEnd"/>
            <w:r w:rsidRPr="000811BA">
              <w:rPr>
                <w:rFonts w:ascii="Times New Roman" w:eastAsia="Calibri" w:hAnsi="Times New Roman" w:cs="Times New Roman"/>
                <w:sz w:val="12"/>
                <w:szCs w:val="12"/>
              </w:rPr>
              <w:t>-т</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proofErr w:type="spellStart"/>
            <w:r w:rsidRPr="000811BA">
              <w:rPr>
                <w:rFonts w:ascii="Times New Roman" w:eastAsia="Calibri" w:hAnsi="Times New Roman" w:cs="Times New Roman"/>
                <w:sz w:val="12"/>
                <w:szCs w:val="12"/>
              </w:rPr>
              <w:t>Внебюджет</w:t>
            </w:r>
            <w:proofErr w:type="spellEnd"/>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исполнители</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Проведение месячника по благоустройству, озеленению, уборке водоохранных зон, зон рекреации от мусора и бытовых отходов</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169,99300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59,99300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59,99300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50,00000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50,00000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60,00000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60,00000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Администрация </w:t>
            </w:r>
            <w:proofErr w:type="spellStart"/>
            <w:r w:rsidRPr="000811BA">
              <w:rPr>
                <w:rFonts w:ascii="Times New Roman" w:eastAsia="Calibri" w:hAnsi="Times New Roman" w:cs="Times New Roman"/>
                <w:sz w:val="12"/>
                <w:szCs w:val="12"/>
              </w:rPr>
              <w:t>м.р</w:t>
            </w:r>
            <w:proofErr w:type="spellEnd"/>
            <w:r w:rsidRPr="000811BA">
              <w:rPr>
                <w:rFonts w:ascii="Times New Roman" w:eastAsia="Calibri" w:hAnsi="Times New Roman" w:cs="Times New Roman"/>
                <w:sz w:val="12"/>
                <w:szCs w:val="12"/>
              </w:rPr>
              <w:t>. Сергиевский</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80,00000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c>
          <w:tcPr>
            <w:tcW w:w="151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Проведение мероприятий по ликвидации несанкционированных мест размещения отходов</w:t>
            </w:r>
          </w:p>
        </w:tc>
        <w:tc>
          <w:tcPr>
            <w:tcW w:w="294"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2024 г.</w:t>
            </w:r>
          </w:p>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9 000,00000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4 000,00000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800,00000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3 200,00000</w:t>
            </w:r>
          </w:p>
        </w:tc>
        <w:tc>
          <w:tcPr>
            <w:tcW w:w="285"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3 000,00000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3 000,00000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2 000,00000</w:t>
            </w:r>
          </w:p>
        </w:tc>
        <w:tc>
          <w:tcPr>
            <w:tcW w:w="1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2 000,00000</w:t>
            </w:r>
          </w:p>
        </w:tc>
        <w:tc>
          <w:tcPr>
            <w:tcW w:w="193"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Ликвидация, техническая рекультивация и естественная ассимиляция природной средой несанкционированных свалок на территории района</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1 200,00000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1 200,00000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1 200,00000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4</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Проведение мероприятий по устройству  контейнерных площадок. </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7 435,06400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400,00000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6 835,06400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3 417,53200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3 417,53200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200,00000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5</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Проведение мероприятий по приобретению мусоросборников, предназначенных для </w:t>
            </w:r>
            <w:r w:rsidRPr="000811BA">
              <w:rPr>
                <w:rFonts w:ascii="Times New Roman" w:eastAsia="Calibri" w:hAnsi="Times New Roman" w:cs="Times New Roman"/>
                <w:sz w:val="12"/>
                <w:szCs w:val="12"/>
              </w:rPr>
              <w:lastRenderedPageBreak/>
              <w:t>складирования твердых коммунальных отходов</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10 250,27969</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1 297,89474</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64,89474</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1 233,00000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6 511,03895</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325,55195</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6 185,48700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2 441,34600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2 241,346</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6</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Организация централизованного сбора отработанных ртутьсодержащих и люминесцентных ламп от населения района, приобретение контейнеров для сбора отработанных ртутьсодержащих ламп</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60,00000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Администрация </w:t>
            </w:r>
            <w:proofErr w:type="spellStart"/>
            <w:r w:rsidRPr="000811BA">
              <w:rPr>
                <w:rFonts w:ascii="Times New Roman" w:eastAsia="Calibri" w:hAnsi="Times New Roman" w:cs="Times New Roman"/>
                <w:sz w:val="12"/>
                <w:szCs w:val="12"/>
              </w:rPr>
              <w:t>м.р</w:t>
            </w:r>
            <w:proofErr w:type="spellEnd"/>
            <w:r w:rsidRPr="000811BA">
              <w:rPr>
                <w:rFonts w:ascii="Times New Roman" w:eastAsia="Calibri" w:hAnsi="Times New Roman" w:cs="Times New Roman"/>
                <w:sz w:val="12"/>
                <w:szCs w:val="12"/>
              </w:rPr>
              <w:t>. Сергиевский</w:t>
            </w:r>
          </w:p>
        </w:tc>
      </w:tr>
      <w:tr w:rsidR="009B76AC" w:rsidRPr="000811BA" w:rsidTr="009B76AC">
        <w:trPr>
          <w:trHeight w:val="20"/>
        </w:trPr>
        <w:tc>
          <w:tcPr>
            <w:tcW w:w="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7</w:t>
            </w:r>
          </w:p>
        </w:tc>
        <w:tc>
          <w:tcPr>
            <w:tcW w:w="151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Подключение объектов к сетям инженерно-технологического обеспечения и компенсация затрат на переустройство существующих воздушных линий</w:t>
            </w:r>
          </w:p>
        </w:tc>
        <w:tc>
          <w:tcPr>
            <w:tcW w:w="294"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346,58920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346,58920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346,58920</w:t>
            </w:r>
          </w:p>
        </w:tc>
        <w:tc>
          <w:tcPr>
            <w:tcW w:w="285"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3"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c>
          <w:tcPr>
            <w:tcW w:w="39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8</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150,00000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50,00000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50,00000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50,00000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50,00000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50,00000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50,00000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9</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60,00000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Администрация </w:t>
            </w:r>
            <w:proofErr w:type="spellStart"/>
            <w:r w:rsidRPr="000811BA">
              <w:rPr>
                <w:rFonts w:ascii="Times New Roman" w:eastAsia="Calibri" w:hAnsi="Times New Roman" w:cs="Times New Roman"/>
                <w:sz w:val="12"/>
                <w:szCs w:val="12"/>
              </w:rPr>
              <w:t>м.р</w:t>
            </w:r>
            <w:proofErr w:type="spellEnd"/>
            <w:r w:rsidRPr="000811BA">
              <w:rPr>
                <w:rFonts w:ascii="Times New Roman" w:eastAsia="Calibri" w:hAnsi="Times New Roman" w:cs="Times New Roman"/>
                <w:sz w:val="12"/>
                <w:szCs w:val="12"/>
              </w:rPr>
              <w:t>. Сергиевский</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10</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Согласование документации в органах, уполномоченных на проведение государственной экспертизы </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300,00000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100,00000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100,00000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100,00000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100,00000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11</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Разработка проектно-сметной документации по реализации мероприятий, направленных на ликвидацию мест несанкционированного размещения отходов "Территория станции по сливу и наливу мазута бывшей котельной </w:t>
            </w:r>
            <w:r w:rsidR="009B76AC" w:rsidRPr="000811BA">
              <w:rPr>
                <w:rFonts w:ascii="Times New Roman" w:eastAsia="Calibri" w:hAnsi="Times New Roman" w:cs="Times New Roman"/>
                <w:sz w:val="12"/>
                <w:szCs w:val="12"/>
              </w:rPr>
              <w:t>мясокомбината</w:t>
            </w:r>
            <w:r w:rsidRPr="000811BA">
              <w:rPr>
                <w:rFonts w:ascii="Times New Roman" w:eastAsia="Calibri" w:hAnsi="Times New Roman" w:cs="Times New Roman"/>
                <w:sz w:val="12"/>
                <w:szCs w:val="12"/>
              </w:rPr>
              <w:t xml:space="preserve"> в п. Сургут</w:t>
            </w:r>
            <w:proofErr w:type="gramStart"/>
            <w:r w:rsidRPr="000811BA">
              <w:rPr>
                <w:rFonts w:ascii="Times New Roman" w:eastAsia="Calibri" w:hAnsi="Times New Roman" w:cs="Times New Roman"/>
                <w:sz w:val="12"/>
                <w:szCs w:val="12"/>
              </w:rPr>
              <w:t xml:space="preserve"> ,</w:t>
            </w:r>
            <w:proofErr w:type="gramEnd"/>
            <w:r w:rsidRPr="000811BA">
              <w:rPr>
                <w:rFonts w:ascii="Times New Roman" w:eastAsia="Calibri" w:hAnsi="Times New Roman" w:cs="Times New Roman"/>
                <w:sz w:val="12"/>
                <w:szCs w:val="12"/>
              </w:rPr>
              <w:t xml:space="preserve"> ул. Первомайская 1-а"</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1 000,00000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1 000,00000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1 000,00000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12</w:t>
            </w:r>
          </w:p>
        </w:tc>
        <w:tc>
          <w:tcPr>
            <w:tcW w:w="151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Мероприятия по ремонту контейнерных площадок</w:t>
            </w:r>
          </w:p>
        </w:tc>
        <w:tc>
          <w:tcPr>
            <w:tcW w:w="294"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2024 г.</w:t>
            </w:r>
          </w:p>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8 057,26375</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4 000,0000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4 000,00000</w:t>
            </w:r>
          </w:p>
        </w:tc>
        <w:tc>
          <w:tcPr>
            <w:tcW w:w="285"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4 057,26375</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811,45275</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3 245,81100</w:t>
            </w:r>
          </w:p>
        </w:tc>
        <w:tc>
          <w:tcPr>
            <w:tcW w:w="28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3"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13</w:t>
            </w:r>
          </w:p>
        </w:tc>
        <w:tc>
          <w:tcPr>
            <w:tcW w:w="151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проведение мероприятий по строительству контейнерных площадок предназначенных для складирования твердых коммунальных отходов</w:t>
            </w:r>
          </w:p>
        </w:tc>
        <w:tc>
          <w:tcPr>
            <w:tcW w:w="294"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2025</w:t>
            </w:r>
          </w:p>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200,00000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0"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200,00000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200,00000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9B76AC" w:rsidRPr="000811BA" w:rsidRDefault="009B76AC"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8"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93"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42"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9B76AC" w:rsidRPr="000811BA" w:rsidRDefault="009B76AC"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14</w:t>
            </w:r>
          </w:p>
        </w:tc>
        <w:tc>
          <w:tcPr>
            <w:tcW w:w="151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Приобретение контейнеров для сбора ТКО</w:t>
            </w:r>
          </w:p>
        </w:tc>
        <w:tc>
          <w:tcPr>
            <w:tcW w:w="294"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xml:space="preserve"> 2024-2026 </w:t>
            </w:r>
            <w:proofErr w:type="spellStart"/>
            <w:r w:rsidRPr="000811BA">
              <w:rPr>
                <w:rFonts w:ascii="Times New Roman" w:eastAsia="Calibri" w:hAnsi="Times New Roman" w:cs="Times New Roman"/>
                <w:sz w:val="12"/>
                <w:szCs w:val="12"/>
              </w:rPr>
              <w:t>г.</w:t>
            </w:r>
            <w:proofErr w:type="gramStart"/>
            <w:r w:rsidRPr="000811BA">
              <w:rPr>
                <w:rFonts w:ascii="Times New Roman" w:eastAsia="Calibri" w:hAnsi="Times New Roman" w:cs="Times New Roman"/>
                <w:sz w:val="12"/>
                <w:szCs w:val="12"/>
              </w:rPr>
              <w:t>г</w:t>
            </w:r>
            <w:proofErr w:type="spellEnd"/>
            <w:proofErr w:type="gramEnd"/>
            <w:r w:rsidRPr="000811BA">
              <w:rPr>
                <w:rFonts w:ascii="Times New Roman" w:eastAsia="Calibri" w:hAnsi="Times New Roman" w:cs="Times New Roman"/>
                <w:sz w:val="12"/>
                <w:szCs w:val="12"/>
              </w:rPr>
              <w:t>.</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585,10526</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85,10526</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85,10526</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350,00000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350,00000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150,00000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150,00000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МКУ УЗЗ</w:t>
            </w:r>
            <w:proofErr w:type="gramStart"/>
            <w:r w:rsidRPr="000811BA">
              <w:rPr>
                <w:rFonts w:ascii="Times New Roman" w:eastAsia="Calibri" w:hAnsi="Times New Roman" w:cs="Times New Roman"/>
                <w:sz w:val="12"/>
                <w:szCs w:val="12"/>
              </w:rPr>
              <w:t>,А</w:t>
            </w:r>
            <w:proofErr w:type="gramEnd"/>
            <w:r w:rsidRPr="000811BA">
              <w:rPr>
                <w:rFonts w:ascii="Times New Roman" w:eastAsia="Calibri" w:hAnsi="Times New Roman" w:cs="Times New Roman"/>
                <w:sz w:val="12"/>
                <w:szCs w:val="12"/>
              </w:rPr>
              <w:t xml:space="preserve"> и Г</w:t>
            </w:r>
          </w:p>
        </w:tc>
      </w:tr>
      <w:tr w:rsidR="009B76AC" w:rsidRPr="000811BA" w:rsidTr="009B76AC">
        <w:trPr>
          <w:trHeight w:val="20"/>
        </w:trPr>
        <w:tc>
          <w:tcPr>
            <w:tcW w:w="1900" w:type="pct"/>
            <w:gridSpan w:val="3"/>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Итого</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38 894,29490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12 579,58220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3 599,99300</w:t>
            </w:r>
          </w:p>
        </w:tc>
        <w:tc>
          <w:tcPr>
            <w:tcW w:w="190"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8 979,58920</w:t>
            </w:r>
          </w:p>
        </w:tc>
        <w:tc>
          <w:tcPr>
            <w:tcW w:w="285"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21 233,36670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8 384,53670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12 848,83000</w:t>
            </w:r>
          </w:p>
        </w:tc>
        <w:tc>
          <w:tcPr>
            <w:tcW w:w="282"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189"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5 081,34600</w:t>
            </w:r>
          </w:p>
        </w:tc>
        <w:tc>
          <w:tcPr>
            <w:tcW w:w="188"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2 840,00000</w:t>
            </w:r>
          </w:p>
        </w:tc>
        <w:tc>
          <w:tcPr>
            <w:tcW w:w="193"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2 241,34600</w:t>
            </w:r>
          </w:p>
        </w:tc>
        <w:tc>
          <w:tcPr>
            <w:tcW w:w="242" w:type="pct"/>
            <w:hideMark/>
          </w:tcPr>
          <w:p w:rsidR="000811BA" w:rsidRPr="000811BA" w:rsidRDefault="000811BA" w:rsidP="000811BA">
            <w:pPr>
              <w:tabs>
                <w:tab w:val="left" w:pos="284"/>
                <w:tab w:val="left" w:pos="3828"/>
              </w:tabs>
              <w:rPr>
                <w:rFonts w:ascii="Times New Roman" w:eastAsia="Calibri" w:hAnsi="Times New Roman" w:cs="Times New Roman"/>
                <w:bCs/>
                <w:sz w:val="12"/>
                <w:szCs w:val="12"/>
              </w:rPr>
            </w:pPr>
            <w:r w:rsidRPr="000811BA">
              <w:rPr>
                <w:rFonts w:ascii="Times New Roman" w:eastAsia="Calibri" w:hAnsi="Times New Roman" w:cs="Times New Roman"/>
                <w:bCs/>
                <w:sz w:val="12"/>
                <w:szCs w:val="12"/>
              </w:rPr>
              <w:t>0,00000</w:t>
            </w:r>
          </w:p>
        </w:tc>
        <w:tc>
          <w:tcPr>
            <w:tcW w:w="397" w:type="pct"/>
            <w:hideMark/>
          </w:tcPr>
          <w:p w:rsidR="000811BA" w:rsidRPr="000811BA" w:rsidRDefault="000811BA" w:rsidP="000811BA">
            <w:pPr>
              <w:tabs>
                <w:tab w:val="left" w:pos="284"/>
                <w:tab w:val="left" w:pos="3828"/>
              </w:tabs>
              <w:rPr>
                <w:rFonts w:ascii="Times New Roman" w:eastAsia="Calibri" w:hAnsi="Times New Roman" w:cs="Times New Roman"/>
                <w:sz w:val="12"/>
                <w:szCs w:val="12"/>
              </w:rPr>
            </w:pPr>
            <w:r w:rsidRPr="000811BA">
              <w:rPr>
                <w:rFonts w:ascii="Times New Roman" w:eastAsia="Calibri" w:hAnsi="Times New Roman" w:cs="Times New Roman"/>
                <w:sz w:val="12"/>
                <w:szCs w:val="12"/>
              </w:rPr>
              <w:t> </w:t>
            </w:r>
          </w:p>
        </w:tc>
      </w:tr>
    </w:tbl>
    <w:p w:rsidR="000811BA" w:rsidRPr="000811BA" w:rsidRDefault="000811BA" w:rsidP="000811BA">
      <w:pPr>
        <w:tabs>
          <w:tab w:val="left" w:pos="284"/>
          <w:tab w:val="left" w:pos="3828"/>
        </w:tabs>
        <w:spacing w:after="0" w:line="240" w:lineRule="auto"/>
        <w:ind w:firstLine="284"/>
        <w:jc w:val="both"/>
        <w:rPr>
          <w:rFonts w:ascii="Times New Roman" w:eastAsia="Calibri" w:hAnsi="Times New Roman" w:cs="Times New Roman"/>
          <w:sz w:val="12"/>
          <w:szCs w:val="12"/>
        </w:rPr>
      </w:pPr>
      <w:r w:rsidRPr="000811B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811BA" w:rsidRPr="000811BA" w:rsidRDefault="000811BA" w:rsidP="000811BA">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АДМИНИСТРАЦИЯ</w:t>
      </w: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МУНИЦИПАЛЬНОГО РАЙОНА СЕРГИЕВСКИЙ</w:t>
      </w: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САМАРСКОЙ ОБЛАСТИ</w:t>
      </w: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ПОСТАНОВЛЕНИЕ</w:t>
      </w: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от «12» марта 2025 г. №243</w:t>
      </w: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p>
    <w:p w:rsid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О ВНЕСЕНИИ ИЗМЕНЕНИЙ В ПРИЛОЖЕНИЕ №1</w:t>
      </w:r>
      <w:proofErr w:type="gramStart"/>
      <w:r w:rsidRPr="009B76AC">
        <w:rPr>
          <w:rFonts w:ascii="Times New Roman" w:eastAsia="Calibri" w:hAnsi="Times New Roman" w:cs="Times New Roman"/>
          <w:b/>
          <w:sz w:val="12"/>
          <w:szCs w:val="12"/>
        </w:rPr>
        <w:t xml:space="preserve"> К</w:t>
      </w:r>
      <w:proofErr w:type="gramEnd"/>
      <w:r w:rsidRPr="009B76AC">
        <w:rPr>
          <w:rFonts w:ascii="Times New Roman" w:eastAsia="Calibri" w:hAnsi="Times New Roman" w:cs="Times New Roman"/>
          <w:b/>
          <w:sz w:val="12"/>
          <w:szCs w:val="12"/>
        </w:rPr>
        <w:t xml:space="preserve"> ПОСТАНОВЛЕНИЮ </w:t>
      </w:r>
    </w:p>
    <w:p w:rsid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 xml:space="preserve">АДМИНИСТРАЦИИ МУНИЦИПАЛЬНОГО РАЙОНА СЕРГИЕВСКИЙ №1407 ОТ 20.12.2023 ГОДА </w:t>
      </w: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sz w:val="12"/>
          <w:szCs w:val="12"/>
        </w:rPr>
      </w:pPr>
      <w:r w:rsidRPr="009B76AC">
        <w:rPr>
          <w:rFonts w:ascii="Times New Roman" w:eastAsia="Calibri" w:hAnsi="Times New Roman" w:cs="Times New Roman"/>
          <w:b/>
          <w:sz w:val="12"/>
          <w:szCs w:val="12"/>
        </w:rPr>
        <w:t>«ОБ УТВЕРЖДЕНИИ МУНИЦИПАЛЬНОЙ ПРОГРАММЫ «ЭКОЛОГИЧЕСКАЯ ПРОГРАММА ТЕРРИТОРИИ МУНИЦИПАЛЬНОГО РАЙОНА СЕРГИЕВСКИЙ НА 2024-2026 ГОДЫ»</w:t>
      </w:r>
      <w:r w:rsidRPr="009B76AC">
        <w:rPr>
          <w:rFonts w:ascii="Times New Roman" w:eastAsia="Calibri" w:hAnsi="Times New Roman" w:cs="Times New Roman"/>
          <w:b/>
          <w:sz w:val="12"/>
          <w:szCs w:val="12"/>
        </w:rPr>
        <w:cr/>
      </w:r>
    </w:p>
    <w:p w:rsid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В соответствии с Федеральным законом Российской Федерации от 06.10.2003 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 </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9B76AC">
        <w:rPr>
          <w:rFonts w:ascii="Times New Roman" w:eastAsia="Calibri" w:hAnsi="Times New Roman" w:cs="Times New Roman"/>
          <w:b/>
          <w:sz w:val="12"/>
          <w:szCs w:val="12"/>
        </w:rPr>
        <w:t>ПОСТАНОВЛЯЕТ:</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1407 от 20.12.2023 года «Об утверждении муниципальной программы «Экологическая программа территории муниципального района Сергиевский на 2024-2026 годы» (далее – Программа) следующего содержания:</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Общий объем финансирования Программы на 2024-2026 годы составляет  47 593,18702 тысячи рублей</w:t>
      </w:r>
      <w:proofErr w:type="gramStart"/>
      <w:r w:rsidRPr="009B76AC">
        <w:rPr>
          <w:rFonts w:ascii="Times New Roman" w:eastAsia="Calibri" w:hAnsi="Times New Roman" w:cs="Times New Roman"/>
          <w:sz w:val="12"/>
          <w:szCs w:val="12"/>
        </w:rPr>
        <w:t xml:space="preserve"> (*) </w:t>
      </w:r>
      <w:proofErr w:type="gramEnd"/>
      <w:r w:rsidRPr="009B76AC">
        <w:rPr>
          <w:rFonts w:ascii="Times New Roman" w:eastAsia="Calibri" w:hAnsi="Times New Roman" w:cs="Times New Roman"/>
          <w:sz w:val="12"/>
          <w:szCs w:val="12"/>
        </w:rPr>
        <w:t>в том числе:</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федерального бюджета 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lastRenderedPageBreak/>
        <w:t>2025 год – 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областного бюджета 42 531,6805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17 188,35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 – 25 343,33050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местного бюджета 5 011,50652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1 297,64702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 – 2 483,85950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1 230,0000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из внебюджетных источников 50,00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 – 50,00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1.2. Второй абзац V раздела Программы «Обоснование ресурсного обеспечения программы» заменить словами: «Общий объем финансирования Программы на 2024-2026 годы составляет 47 593,18702 тысячи рублей, в том числе:</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федерального бюджета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 –   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областного бюджета  42 531,6805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17 188,35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 – 25 343,33050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местного бюджета 5 011,50652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1 297,64702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 – 2 483,85950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1 230,0000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средства из внебюджетных источников 50,00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 – 50,00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 – 0,00 тыс. рублей.</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2. Опубликовать настоящее постановление в газете «Сергиевский Вестник».</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B76AC" w:rsidRPr="009B76AC"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4. </w:t>
      </w:r>
      <w:proofErr w:type="gramStart"/>
      <w:r w:rsidRPr="009B76AC">
        <w:rPr>
          <w:rFonts w:ascii="Times New Roman" w:eastAsia="Calibri" w:hAnsi="Times New Roman" w:cs="Times New Roman"/>
          <w:sz w:val="12"/>
          <w:szCs w:val="12"/>
        </w:rPr>
        <w:t>Контроль за</w:t>
      </w:r>
      <w:proofErr w:type="gramEnd"/>
      <w:r w:rsidRPr="009B76AC">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9B76AC" w:rsidRPr="009B76AC" w:rsidRDefault="009B76AC" w:rsidP="009B76AC">
      <w:pPr>
        <w:tabs>
          <w:tab w:val="left" w:pos="284"/>
          <w:tab w:val="left" w:pos="3828"/>
        </w:tabs>
        <w:spacing w:after="0" w:line="240" w:lineRule="auto"/>
        <w:jc w:val="right"/>
        <w:rPr>
          <w:rFonts w:ascii="Times New Roman" w:eastAsia="Calibri" w:hAnsi="Times New Roman" w:cs="Times New Roman"/>
          <w:sz w:val="12"/>
          <w:szCs w:val="12"/>
        </w:rPr>
      </w:pPr>
      <w:r w:rsidRPr="009B76AC">
        <w:rPr>
          <w:rFonts w:ascii="Times New Roman" w:eastAsia="Calibri" w:hAnsi="Times New Roman" w:cs="Times New Roman"/>
          <w:sz w:val="12"/>
          <w:szCs w:val="12"/>
        </w:rPr>
        <w:t>Глава муниципального района</w:t>
      </w:r>
    </w:p>
    <w:p w:rsidR="009B76AC" w:rsidRDefault="009B76AC" w:rsidP="009B76AC">
      <w:pPr>
        <w:tabs>
          <w:tab w:val="left" w:pos="284"/>
          <w:tab w:val="left" w:pos="3828"/>
        </w:tabs>
        <w:spacing w:after="0" w:line="240" w:lineRule="auto"/>
        <w:jc w:val="right"/>
        <w:rPr>
          <w:rFonts w:ascii="Times New Roman" w:eastAsia="Calibri" w:hAnsi="Times New Roman" w:cs="Times New Roman"/>
          <w:sz w:val="12"/>
          <w:szCs w:val="12"/>
        </w:rPr>
      </w:pPr>
      <w:r w:rsidRPr="009B76AC">
        <w:rPr>
          <w:rFonts w:ascii="Times New Roman" w:eastAsia="Calibri" w:hAnsi="Times New Roman" w:cs="Times New Roman"/>
          <w:sz w:val="12"/>
          <w:szCs w:val="12"/>
        </w:rPr>
        <w:t>Сергиевский Самарской области</w:t>
      </w:r>
    </w:p>
    <w:p w:rsidR="009B76AC" w:rsidRPr="009B76AC" w:rsidRDefault="009B76AC" w:rsidP="009B76AC">
      <w:pPr>
        <w:tabs>
          <w:tab w:val="left" w:pos="284"/>
          <w:tab w:val="left" w:pos="3828"/>
        </w:tabs>
        <w:spacing w:after="0" w:line="240" w:lineRule="auto"/>
        <w:jc w:val="right"/>
        <w:rPr>
          <w:rFonts w:ascii="Times New Roman" w:eastAsia="Calibri" w:hAnsi="Times New Roman" w:cs="Times New Roman"/>
          <w:sz w:val="12"/>
          <w:szCs w:val="12"/>
        </w:rPr>
      </w:pPr>
      <w:r w:rsidRPr="009B76AC">
        <w:rPr>
          <w:rFonts w:ascii="Times New Roman" w:eastAsia="Calibri" w:hAnsi="Times New Roman" w:cs="Times New Roman"/>
          <w:sz w:val="12"/>
          <w:szCs w:val="12"/>
        </w:rPr>
        <w:t>А.И. Екамасов</w:t>
      </w:r>
    </w:p>
    <w:p w:rsidR="009B76AC" w:rsidRPr="009B76AC" w:rsidRDefault="009B76AC" w:rsidP="009B76AC">
      <w:pPr>
        <w:tabs>
          <w:tab w:val="left" w:pos="284"/>
          <w:tab w:val="left" w:pos="3828"/>
        </w:tabs>
        <w:spacing w:after="0" w:line="240" w:lineRule="auto"/>
        <w:jc w:val="both"/>
        <w:rPr>
          <w:rFonts w:ascii="Times New Roman" w:eastAsia="Calibri" w:hAnsi="Times New Roman" w:cs="Times New Roman"/>
          <w:sz w:val="12"/>
          <w:szCs w:val="12"/>
        </w:rPr>
      </w:pPr>
    </w:p>
    <w:p w:rsidR="009B76AC" w:rsidRPr="000811BA" w:rsidRDefault="009B76AC" w:rsidP="009B76AC">
      <w:pPr>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B76AC" w:rsidRPr="000811BA" w:rsidRDefault="009B76AC" w:rsidP="009B76AC">
      <w:pPr>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к постановлению администрации</w:t>
      </w:r>
    </w:p>
    <w:p w:rsidR="009B76AC" w:rsidRPr="000811BA" w:rsidRDefault="009B76AC" w:rsidP="009B76AC">
      <w:pPr>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муниципального района Сергиевский Самарской области</w:t>
      </w:r>
    </w:p>
    <w:p w:rsidR="009B76AC" w:rsidRPr="000811BA" w:rsidRDefault="009B76AC" w:rsidP="009B76AC">
      <w:pPr>
        <w:tabs>
          <w:tab w:val="left" w:pos="284"/>
        </w:tabs>
        <w:spacing w:after="0" w:line="240" w:lineRule="auto"/>
        <w:jc w:val="right"/>
        <w:rPr>
          <w:rFonts w:ascii="Times New Roman" w:eastAsia="Calibri" w:hAnsi="Times New Roman" w:cs="Times New Roman"/>
          <w:i/>
          <w:sz w:val="12"/>
          <w:szCs w:val="12"/>
        </w:rPr>
      </w:pPr>
      <w:r w:rsidRPr="000811BA">
        <w:rPr>
          <w:rFonts w:ascii="Times New Roman" w:eastAsia="Calibri" w:hAnsi="Times New Roman" w:cs="Times New Roman"/>
          <w:i/>
          <w:sz w:val="12"/>
          <w:szCs w:val="12"/>
        </w:rPr>
        <w:t>№</w:t>
      </w:r>
      <w:r>
        <w:rPr>
          <w:rFonts w:ascii="Times New Roman" w:eastAsia="Calibri" w:hAnsi="Times New Roman" w:cs="Times New Roman"/>
          <w:i/>
          <w:sz w:val="12"/>
          <w:szCs w:val="12"/>
        </w:rPr>
        <w:t>243</w:t>
      </w:r>
      <w:r w:rsidRPr="000811B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12</w:t>
      </w:r>
      <w:r w:rsidRPr="000811BA">
        <w:rPr>
          <w:rFonts w:ascii="Times New Roman" w:eastAsia="Calibri" w:hAnsi="Times New Roman" w:cs="Times New Roman"/>
          <w:i/>
          <w:sz w:val="12"/>
          <w:szCs w:val="12"/>
        </w:rPr>
        <w:t>” декабря 2025 г.</w:t>
      </w:r>
    </w:p>
    <w:p w:rsidR="009B76AC" w:rsidRP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Перечень</w:t>
      </w:r>
    </w:p>
    <w:p w:rsidR="009B76AC" w:rsidRDefault="009B76AC" w:rsidP="009B76AC">
      <w:pPr>
        <w:tabs>
          <w:tab w:val="left" w:pos="284"/>
          <w:tab w:val="left" w:pos="3828"/>
        </w:tabs>
        <w:spacing w:after="0" w:line="240" w:lineRule="auto"/>
        <w:jc w:val="center"/>
        <w:rPr>
          <w:rFonts w:ascii="Times New Roman" w:eastAsia="Calibri" w:hAnsi="Times New Roman" w:cs="Times New Roman"/>
          <w:b/>
          <w:sz w:val="12"/>
          <w:szCs w:val="12"/>
        </w:rPr>
      </w:pPr>
      <w:r w:rsidRPr="009B76AC">
        <w:rPr>
          <w:rFonts w:ascii="Times New Roman" w:eastAsia="Calibri" w:hAnsi="Times New Roman" w:cs="Times New Roman"/>
          <w:b/>
          <w:sz w:val="12"/>
          <w:szCs w:val="12"/>
        </w:rPr>
        <w:t>мероприятий  муниципальной программы "Экологическая программа</w:t>
      </w:r>
    </w:p>
    <w:p w:rsidR="00F30FD5" w:rsidRDefault="009B76AC" w:rsidP="009B76AC">
      <w:pPr>
        <w:tabs>
          <w:tab w:val="left" w:pos="284"/>
          <w:tab w:val="left" w:pos="3828"/>
        </w:tabs>
        <w:spacing w:after="0" w:line="240" w:lineRule="auto"/>
        <w:jc w:val="center"/>
        <w:rPr>
          <w:rFonts w:ascii="Times New Roman" w:eastAsia="Calibri" w:hAnsi="Times New Roman" w:cs="Times New Roman"/>
          <w:sz w:val="12"/>
          <w:szCs w:val="12"/>
        </w:rPr>
      </w:pPr>
      <w:r w:rsidRPr="009B76AC">
        <w:rPr>
          <w:rFonts w:ascii="Times New Roman" w:eastAsia="Calibri" w:hAnsi="Times New Roman" w:cs="Times New Roman"/>
          <w:b/>
          <w:sz w:val="12"/>
          <w:szCs w:val="12"/>
        </w:rPr>
        <w:t xml:space="preserve"> территории муниципального района Сергиевский на 2024-2026 годы"</w:t>
      </w:r>
    </w:p>
    <w:tbl>
      <w:tblPr>
        <w:tblW w:w="0" w:type="auto"/>
        <w:tblInd w:w="93" w:type="dxa"/>
        <w:tblLayout w:type="fixed"/>
        <w:tblCellMar>
          <w:left w:w="0" w:type="dxa"/>
          <w:right w:w="0" w:type="dxa"/>
        </w:tblCellMar>
        <w:tblLook w:val="04A0" w:firstRow="1" w:lastRow="0" w:firstColumn="1" w:lastColumn="0" w:noHBand="0" w:noVBand="1"/>
      </w:tblPr>
      <w:tblGrid>
        <w:gridCol w:w="116"/>
        <w:gridCol w:w="1356"/>
        <w:gridCol w:w="425"/>
        <w:gridCol w:w="283"/>
        <w:gridCol w:w="284"/>
        <w:gridCol w:w="283"/>
        <w:gridCol w:w="426"/>
        <w:gridCol w:w="425"/>
        <w:gridCol w:w="283"/>
        <w:gridCol w:w="284"/>
        <w:gridCol w:w="425"/>
        <w:gridCol w:w="425"/>
        <w:gridCol w:w="426"/>
        <w:gridCol w:w="283"/>
        <w:gridCol w:w="284"/>
        <w:gridCol w:w="425"/>
        <w:gridCol w:w="422"/>
        <w:gridCol w:w="575"/>
      </w:tblGrid>
      <w:tr w:rsidR="009B76AC" w:rsidRPr="009B76AC" w:rsidTr="009B76AC">
        <w:trPr>
          <w:trHeight w:val="20"/>
        </w:trPr>
        <w:tc>
          <w:tcPr>
            <w:tcW w:w="1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w:t>
            </w:r>
            <w:proofErr w:type="gramStart"/>
            <w:r w:rsidRPr="009B76AC">
              <w:rPr>
                <w:rFonts w:ascii="Times New Roman" w:eastAsia="Calibri" w:hAnsi="Times New Roman" w:cs="Times New Roman"/>
                <w:sz w:val="12"/>
                <w:szCs w:val="12"/>
              </w:rPr>
              <w:t>п</w:t>
            </w:r>
            <w:proofErr w:type="gramEnd"/>
            <w:r w:rsidRPr="009B76AC">
              <w:rPr>
                <w:rFonts w:ascii="Times New Roman" w:eastAsia="Calibri" w:hAnsi="Times New Roman" w:cs="Times New Roman"/>
                <w:sz w:val="12"/>
                <w:szCs w:val="12"/>
              </w:rPr>
              <w:t>/п</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Наименование мероприятия</w:t>
            </w:r>
          </w:p>
        </w:tc>
        <w:tc>
          <w:tcPr>
            <w:tcW w:w="42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Срок реализации</w:t>
            </w:r>
          </w:p>
        </w:tc>
        <w:tc>
          <w:tcPr>
            <w:tcW w:w="5533" w:type="dxa"/>
            <w:gridSpan w:val="15"/>
            <w:tcBorders>
              <w:top w:val="single" w:sz="4" w:space="0" w:color="auto"/>
              <w:left w:val="nil"/>
              <w:bottom w:val="single" w:sz="4" w:space="0" w:color="auto"/>
              <w:right w:val="single" w:sz="4" w:space="0" w:color="auto"/>
            </w:tcBorders>
            <w:shd w:val="clear" w:color="auto" w:fill="auto"/>
            <w:noWrap/>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Объем финансирования по годам (в разрезе источников финансирования) тыс. рублей(*)</w:t>
            </w:r>
          </w:p>
        </w:tc>
      </w:tr>
      <w:tr w:rsidR="009B76AC" w:rsidRPr="009B76AC" w:rsidTr="009B76AC">
        <w:trPr>
          <w:trHeight w:val="20"/>
        </w:trPr>
        <w:tc>
          <w:tcPr>
            <w:tcW w:w="116" w:type="dxa"/>
            <w:vMerge/>
            <w:tcBorders>
              <w:top w:val="single" w:sz="4" w:space="0" w:color="auto"/>
              <w:left w:val="single" w:sz="4" w:space="0" w:color="auto"/>
              <w:bottom w:val="single" w:sz="4" w:space="0" w:color="000000"/>
              <w:right w:val="single" w:sz="4" w:space="0" w:color="auto"/>
            </w:tcBorders>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p>
        </w:tc>
        <w:tc>
          <w:tcPr>
            <w:tcW w:w="1356" w:type="dxa"/>
            <w:vMerge/>
            <w:tcBorders>
              <w:top w:val="single" w:sz="4" w:space="0" w:color="auto"/>
              <w:left w:val="single" w:sz="4" w:space="0" w:color="auto"/>
              <w:bottom w:val="single" w:sz="4" w:space="0" w:color="000000"/>
              <w:right w:val="single" w:sz="4" w:space="0" w:color="auto"/>
            </w:tcBorders>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p>
        </w:tc>
        <w:tc>
          <w:tcPr>
            <w:tcW w:w="425" w:type="dxa"/>
            <w:vMerge/>
            <w:tcBorders>
              <w:top w:val="single" w:sz="4" w:space="0" w:color="auto"/>
              <w:left w:val="single" w:sz="4" w:space="0" w:color="auto"/>
              <w:bottom w:val="single" w:sz="4" w:space="0" w:color="000000"/>
              <w:right w:val="single" w:sz="4" w:space="0" w:color="000000"/>
            </w:tcBorders>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p>
        </w:tc>
        <w:tc>
          <w:tcPr>
            <w:tcW w:w="283" w:type="dxa"/>
            <w:vMerge w:val="restart"/>
            <w:tcBorders>
              <w:top w:val="nil"/>
              <w:left w:val="single" w:sz="4" w:space="0" w:color="auto"/>
              <w:bottom w:val="single" w:sz="4" w:space="0" w:color="000000"/>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Всего</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2024 год</w:t>
            </w:r>
          </w:p>
        </w:tc>
        <w:tc>
          <w:tcPr>
            <w:tcW w:w="1843" w:type="dxa"/>
            <w:gridSpan w:val="5"/>
            <w:tcBorders>
              <w:top w:val="single" w:sz="4" w:space="0" w:color="auto"/>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2025 год</w:t>
            </w:r>
          </w:p>
        </w:tc>
        <w:tc>
          <w:tcPr>
            <w:tcW w:w="1414" w:type="dxa"/>
            <w:gridSpan w:val="4"/>
            <w:tcBorders>
              <w:top w:val="single" w:sz="4" w:space="0" w:color="auto"/>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2026 год</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w:t>
            </w:r>
          </w:p>
        </w:tc>
      </w:tr>
      <w:tr w:rsidR="009B76AC" w:rsidRPr="009B76AC" w:rsidTr="009B76AC">
        <w:trPr>
          <w:trHeight w:val="20"/>
        </w:trPr>
        <w:tc>
          <w:tcPr>
            <w:tcW w:w="116" w:type="dxa"/>
            <w:vMerge/>
            <w:tcBorders>
              <w:top w:val="single" w:sz="4" w:space="0" w:color="auto"/>
              <w:left w:val="single" w:sz="4" w:space="0" w:color="auto"/>
              <w:bottom w:val="single" w:sz="4" w:space="0" w:color="000000"/>
              <w:right w:val="single" w:sz="4" w:space="0" w:color="auto"/>
            </w:tcBorders>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p>
        </w:tc>
        <w:tc>
          <w:tcPr>
            <w:tcW w:w="1356" w:type="dxa"/>
            <w:vMerge/>
            <w:tcBorders>
              <w:top w:val="single" w:sz="4" w:space="0" w:color="auto"/>
              <w:left w:val="single" w:sz="4" w:space="0" w:color="auto"/>
              <w:bottom w:val="single" w:sz="4" w:space="0" w:color="000000"/>
              <w:right w:val="single" w:sz="4" w:space="0" w:color="auto"/>
            </w:tcBorders>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p>
        </w:tc>
        <w:tc>
          <w:tcPr>
            <w:tcW w:w="425" w:type="dxa"/>
            <w:vMerge/>
            <w:tcBorders>
              <w:top w:val="single" w:sz="4" w:space="0" w:color="auto"/>
              <w:left w:val="single" w:sz="4" w:space="0" w:color="auto"/>
              <w:bottom w:val="single" w:sz="4" w:space="0" w:color="000000"/>
              <w:right w:val="single" w:sz="4" w:space="0" w:color="000000"/>
            </w:tcBorders>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p>
        </w:tc>
        <w:tc>
          <w:tcPr>
            <w:tcW w:w="283" w:type="dxa"/>
            <w:vMerge/>
            <w:tcBorders>
              <w:top w:val="nil"/>
              <w:left w:val="single" w:sz="4" w:space="0" w:color="auto"/>
              <w:bottom w:val="single" w:sz="4" w:space="0" w:color="000000"/>
              <w:right w:val="single" w:sz="4" w:space="0" w:color="auto"/>
            </w:tcBorders>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Итого</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Местный бюджет</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Областной бюджет</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Внебюджетные источники</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Итого</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Местный бюджет</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Областной бюджет</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Федеральный бюджет</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Внебюджетные источники</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Итого</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Местный бюджет</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Областной бюджет</w:t>
            </w:r>
          </w:p>
        </w:tc>
        <w:tc>
          <w:tcPr>
            <w:tcW w:w="422"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Внебюджетные источники</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Исполнители</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Цель муниципальной программы: Обеспечение экологической безопасности жителей муниципального района Сергиевский, снижение негативного воздействия на окружающую среду,  сохранение стабильности  экологической обстановки в районе.  </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Задача №1. Сохранение природных источников питьевой воды, повышение качества децентрализованного водоснабжения.</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628,00006</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228,00006</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228,00006</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200,00000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200,00000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w:t>
            </w:r>
            <w:proofErr w:type="gramStart"/>
            <w:r w:rsidRPr="009B76AC">
              <w:rPr>
                <w:rFonts w:ascii="Times New Roman" w:eastAsia="Calibri" w:hAnsi="Times New Roman" w:cs="Times New Roman"/>
                <w:sz w:val="12"/>
                <w:szCs w:val="12"/>
              </w:rPr>
              <w:t>,А</w:t>
            </w:r>
            <w:proofErr w:type="gramEnd"/>
            <w:r w:rsidRPr="009B76AC">
              <w:rPr>
                <w:rFonts w:ascii="Times New Roman" w:eastAsia="Calibri" w:hAnsi="Times New Roman" w:cs="Times New Roman"/>
                <w:sz w:val="12"/>
                <w:szCs w:val="12"/>
              </w:rPr>
              <w:t xml:space="preserve"> и Г</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Задача №2. Проведение мероприятий по благоустройству и озеленению муниципального района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Восстановительное озеленение</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899,99994</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299,99994</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299,99994</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300,00000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300,00000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300,0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w:t>
            </w:r>
            <w:proofErr w:type="gramStart"/>
            <w:r w:rsidRPr="009B76AC">
              <w:rPr>
                <w:rFonts w:ascii="Times New Roman" w:eastAsia="Calibri" w:hAnsi="Times New Roman" w:cs="Times New Roman"/>
                <w:sz w:val="12"/>
                <w:szCs w:val="12"/>
              </w:rPr>
              <w:t>,А</w:t>
            </w:r>
            <w:proofErr w:type="gramEnd"/>
            <w:r w:rsidRPr="009B76AC">
              <w:rPr>
                <w:rFonts w:ascii="Times New Roman" w:eastAsia="Calibri" w:hAnsi="Times New Roman" w:cs="Times New Roman"/>
                <w:sz w:val="12"/>
                <w:szCs w:val="12"/>
              </w:rPr>
              <w:t xml:space="preserve"> и Г</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Задача №3. Предотвращение деградации и сохранение природных   комплексов</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3</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Расчистка посадок от сухих и аварийных деревьев</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w:t>
            </w:r>
            <w:proofErr w:type="gramStart"/>
            <w:r w:rsidRPr="009B76AC">
              <w:rPr>
                <w:rFonts w:ascii="Times New Roman" w:eastAsia="Calibri" w:hAnsi="Times New Roman" w:cs="Times New Roman"/>
                <w:sz w:val="12"/>
                <w:szCs w:val="12"/>
              </w:rPr>
              <w:t>,А</w:t>
            </w:r>
            <w:proofErr w:type="gramEnd"/>
            <w:r w:rsidRPr="009B76AC">
              <w:rPr>
                <w:rFonts w:ascii="Times New Roman" w:eastAsia="Calibri" w:hAnsi="Times New Roman" w:cs="Times New Roman"/>
                <w:sz w:val="12"/>
                <w:szCs w:val="12"/>
              </w:rPr>
              <w:t xml:space="preserve"> и Г</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Задача №4. Развитие и функционирование системы экологического  воспитания, культуры и просвещения населения   муниципального района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4</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Участие в ежегодных выставках, акциях, конкурсах, "</w:t>
            </w:r>
            <w:proofErr w:type="spellStart"/>
            <w:r w:rsidRPr="009B76AC">
              <w:rPr>
                <w:rFonts w:ascii="Times New Roman" w:eastAsia="Calibri" w:hAnsi="Times New Roman" w:cs="Times New Roman"/>
                <w:sz w:val="12"/>
                <w:szCs w:val="12"/>
              </w:rPr>
              <w:t>ЭкоЛидер</w:t>
            </w:r>
            <w:proofErr w:type="spellEnd"/>
            <w:r w:rsidRPr="009B76AC">
              <w:rPr>
                <w:rFonts w:ascii="Times New Roman" w:eastAsia="Calibri" w:hAnsi="Times New Roman" w:cs="Times New Roman"/>
                <w:sz w:val="12"/>
                <w:szCs w:val="12"/>
              </w:rPr>
              <w:t xml:space="preserve">", </w:t>
            </w:r>
            <w:r w:rsidRPr="009B76AC">
              <w:rPr>
                <w:rFonts w:ascii="Times New Roman" w:eastAsia="Calibri" w:hAnsi="Times New Roman" w:cs="Times New Roman"/>
                <w:sz w:val="12"/>
                <w:szCs w:val="12"/>
              </w:rPr>
              <w:lastRenderedPageBreak/>
              <w:t>экологических карнавалах</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100,00000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50,00000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50,00000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Администрация </w:t>
            </w:r>
            <w:proofErr w:type="spellStart"/>
            <w:r w:rsidRPr="009B76AC">
              <w:rPr>
                <w:rFonts w:ascii="Times New Roman" w:eastAsia="Calibri" w:hAnsi="Times New Roman" w:cs="Times New Roman"/>
                <w:sz w:val="12"/>
                <w:szCs w:val="12"/>
              </w:rPr>
              <w:t>м.р</w:t>
            </w:r>
            <w:proofErr w:type="spellEnd"/>
            <w:r w:rsidRPr="009B76AC">
              <w:rPr>
                <w:rFonts w:ascii="Times New Roman" w:eastAsia="Calibri" w:hAnsi="Times New Roman" w:cs="Times New Roman"/>
                <w:sz w:val="12"/>
                <w:szCs w:val="12"/>
              </w:rPr>
              <w:t>.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411,39400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151,39400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151,39400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90,00000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90,00000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170,00000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170,00000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Администрация </w:t>
            </w:r>
            <w:proofErr w:type="spellStart"/>
            <w:r w:rsidRPr="009B76AC">
              <w:rPr>
                <w:rFonts w:ascii="Times New Roman" w:eastAsia="Calibri" w:hAnsi="Times New Roman" w:cs="Times New Roman"/>
                <w:sz w:val="12"/>
                <w:szCs w:val="12"/>
              </w:rPr>
              <w:t>м.р</w:t>
            </w:r>
            <w:proofErr w:type="spellEnd"/>
            <w:r w:rsidRPr="009B76AC">
              <w:rPr>
                <w:rFonts w:ascii="Times New Roman" w:eastAsia="Calibri" w:hAnsi="Times New Roman" w:cs="Times New Roman"/>
                <w:sz w:val="12"/>
                <w:szCs w:val="12"/>
              </w:rPr>
              <w:t>.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6</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4F3872"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Экологическое</w:t>
            </w:r>
            <w:r w:rsidR="009B76AC" w:rsidRPr="009B76AC">
              <w:rPr>
                <w:rFonts w:ascii="Times New Roman" w:eastAsia="Calibri" w:hAnsi="Times New Roman" w:cs="Times New Roman"/>
                <w:sz w:val="12"/>
                <w:szCs w:val="12"/>
              </w:rPr>
              <w:t xml:space="preserve"> образование</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 xml:space="preserve">. </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60,00000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30,00000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30,00000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30,00000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Администрация </w:t>
            </w:r>
            <w:proofErr w:type="spellStart"/>
            <w:r w:rsidRPr="009B76AC">
              <w:rPr>
                <w:rFonts w:ascii="Times New Roman" w:eastAsia="Calibri" w:hAnsi="Times New Roman" w:cs="Times New Roman"/>
                <w:sz w:val="12"/>
                <w:szCs w:val="12"/>
              </w:rPr>
              <w:t>м.р</w:t>
            </w:r>
            <w:proofErr w:type="spellEnd"/>
            <w:r w:rsidRPr="009B76AC">
              <w:rPr>
                <w:rFonts w:ascii="Times New Roman" w:eastAsia="Calibri" w:hAnsi="Times New Roman" w:cs="Times New Roman"/>
                <w:sz w:val="12"/>
                <w:szCs w:val="12"/>
              </w:rPr>
              <w:t>.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7</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4F3872" w:rsidRPr="009B76AC">
              <w:rPr>
                <w:rFonts w:ascii="Times New Roman" w:eastAsia="Calibri" w:hAnsi="Times New Roman" w:cs="Times New Roman"/>
                <w:sz w:val="12"/>
                <w:szCs w:val="12"/>
              </w:rPr>
              <w:t>экологической</w:t>
            </w:r>
            <w:r w:rsidRPr="009B76AC">
              <w:rPr>
                <w:rFonts w:ascii="Times New Roman" w:eastAsia="Calibri" w:hAnsi="Times New Roman" w:cs="Times New Roman"/>
                <w:sz w:val="12"/>
                <w:szCs w:val="12"/>
              </w:rPr>
              <w:t xml:space="preserve"> литературы</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45,00000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15,00000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15,00000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15,00000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15,00000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15,00000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15,00000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администрация </w:t>
            </w:r>
            <w:proofErr w:type="spellStart"/>
            <w:r w:rsidRPr="009B76AC">
              <w:rPr>
                <w:rFonts w:ascii="Times New Roman" w:eastAsia="Calibri" w:hAnsi="Times New Roman" w:cs="Times New Roman"/>
                <w:sz w:val="12"/>
                <w:szCs w:val="12"/>
              </w:rPr>
              <w:t>м.р</w:t>
            </w:r>
            <w:proofErr w:type="spellEnd"/>
            <w:r w:rsidRPr="009B76AC">
              <w:rPr>
                <w:rFonts w:ascii="Times New Roman" w:eastAsia="Calibri" w:hAnsi="Times New Roman" w:cs="Times New Roman"/>
                <w:sz w:val="12"/>
                <w:szCs w:val="12"/>
              </w:rPr>
              <w:t>. Сергиевский</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Задача №5. Повышение уровня и безопасности функционирования гидротехнических сооружений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8</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Проведение мероприятий по безопасности гидротехнических сооружений (Строительство, реконструкция,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89,36000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39,36000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39,36000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50,00000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Администрация </w:t>
            </w:r>
            <w:proofErr w:type="spellStart"/>
            <w:r w:rsidRPr="009B76AC">
              <w:rPr>
                <w:rFonts w:ascii="Times New Roman" w:eastAsia="Calibri" w:hAnsi="Times New Roman" w:cs="Times New Roman"/>
                <w:sz w:val="12"/>
                <w:szCs w:val="12"/>
              </w:rPr>
              <w:t>м.р</w:t>
            </w:r>
            <w:proofErr w:type="spellEnd"/>
            <w:r w:rsidRPr="009B76AC">
              <w:rPr>
                <w:rFonts w:ascii="Times New Roman" w:eastAsia="Calibri" w:hAnsi="Times New Roman" w:cs="Times New Roman"/>
                <w:sz w:val="12"/>
                <w:szCs w:val="12"/>
              </w:rPr>
              <w:t>.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9</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Проектирование и капитальный ремонт гидротехнического </w:t>
            </w:r>
            <w:r w:rsidR="004F3872" w:rsidRPr="009B76AC">
              <w:rPr>
                <w:rFonts w:ascii="Times New Roman" w:eastAsia="Calibri" w:hAnsi="Times New Roman" w:cs="Times New Roman"/>
                <w:sz w:val="12"/>
                <w:szCs w:val="12"/>
              </w:rPr>
              <w:t>сооружения</w:t>
            </w:r>
            <w:r w:rsidRPr="009B76AC">
              <w:rPr>
                <w:rFonts w:ascii="Times New Roman" w:eastAsia="Calibri" w:hAnsi="Times New Roman" w:cs="Times New Roman"/>
                <w:sz w:val="12"/>
                <w:szCs w:val="12"/>
              </w:rPr>
              <w:t xml:space="preserve"> водохранилища "Крутой Дол" в </w:t>
            </w:r>
            <w:r w:rsidR="004F3872" w:rsidRPr="009B76AC">
              <w:rPr>
                <w:rFonts w:ascii="Times New Roman" w:eastAsia="Calibri" w:hAnsi="Times New Roman" w:cs="Times New Roman"/>
                <w:sz w:val="12"/>
                <w:szCs w:val="12"/>
              </w:rPr>
              <w:t>пос. Антоновка</w:t>
            </w:r>
            <w:r w:rsidRPr="009B76AC">
              <w:rPr>
                <w:rFonts w:ascii="Times New Roman" w:eastAsia="Calibri" w:hAnsi="Times New Roman" w:cs="Times New Roman"/>
                <w:sz w:val="12"/>
                <w:szCs w:val="12"/>
              </w:rPr>
              <w:t xml:space="preserve"> муниципального района Сергиевский Самарской области</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9 068,02649</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9 068,02649</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9 068,026490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 А и Г</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10</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Проектирование и капитальный ремонт гидротехнического </w:t>
            </w:r>
            <w:r w:rsidR="004F3872" w:rsidRPr="009B76AC">
              <w:rPr>
                <w:rFonts w:ascii="Times New Roman" w:eastAsia="Calibri" w:hAnsi="Times New Roman" w:cs="Times New Roman"/>
                <w:sz w:val="12"/>
                <w:szCs w:val="12"/>
              </w:rPr>
              <w:t>сооружения</w:t>
            </w:r>
            <w:r w:rsidRPr="009B76AC">
              <w:rPr>
                <w:rFonts w:ascii="Times New Roman" w:eastAsia="Calibri" w:hAnsi="Times New Roman" w:cs="Times New Roman"/>
                <w:sz w:val="12"/>
                <w:szCs w:val="12"/>
              </w:rPr>
              <w:t xml:space="preserve"> пруда "</w:t>
            </w:r>
            <w:proofErr w:type="spellStart"/>
            <w:r w:rsidRPr="009B76AC">
              <w:rPr>
                <w:rFonts w:ascii="Times New Roman" w:eastAsia="Calibri" w:hAnsi="Times New Roman" w:cs="Times New Roman"/>
                <w:sz w:val="12"/>
                <w:szCs w:val="12"/>
              </w:rPr>
              <w:t>Игонькин</w:t>
            </w:r>
            <w:proofErr w:type="spellEnd"/>
            <w:r w:rsidRPr="009B76AC">
              <w:rPr>
                <w:rFonts w:ascii="Times New Roman" w:eastAsia="Calibri" w:hAnsi="Times New Roman" w:cs="Times New Roman"/>
                <w:sz w:val="12"/>
                <w:szCs w:val="12"/>
              </w:rPr>
              <w:t xml:space="preserve">" на </w:t>
            </w:r>
            <w:proofErr w:type="spellStart"/>
            <w:r w:rsidRPr="009B76AC">
              <w:rPr>
                <w:rFonts w:ascii="Times New Roman" w:eastAsia="Calibri" w:hAnsi="Times New Roman" w:cs="Times New Roman"/>
                <w:sz w:val="12"/>
                <w:szCs w:val="12"/>
              </w:rPr>
              <w:t>р</w:t>
            </w:r>
            <w:proofErr w:type="gramStart"/>
            <w:r w:rsidRPr="009B76AC">
              <w:rPr>
                <w:rFonts w:ascii="Times New Roman" w:eastAsia="Calibri" w:hAnsi="Times New Roman" w:cs="Times New Roman"/>
                <w:sz w:val="12"/>
                <w:szCs w:val="12"/>
              </w:rPr>
              <w:t>.О</w:t>
            </w:r>
            <w:proofErr w:type="gramEnd"/>
            <w:r w:rsidRPr="009B76AC">
              <w:rPr>
                <w:rFonts w:ascii="Times New Roman" w:eastAsia="Calibri" w:hAnsi="Times New Roman" w:cs="Times New Roman"/>
                <w:sz w:val="12"/>
                <w:szCs w:val="12"/>
              </w:rPr>
              <w:t>рлянке</w:t>
            </w:r>
            <w:proofErr w:type="spellEnd"/>
            <w:r w:rsidRPr="009B76AC">
              <w:rPr>
                <w:rFonts w:ascii="Times New Roman" w:eastAsia="Calibri" w:hAnsi="Times New Roman" w:cs="Times New Roman"/>
                <w:sz w:val="12"/>
                <w:szCs w:val="12"/>
              </w:rPr>
              <w:t xml:space="preserve"> в </w:t>
            </w:r>
            <w:proofErr w:type="spellStart"/>
            <w:r w:rsidRPr="009B76AC">
              <w:rPr>
                <w:rFonts w:ascii="Times New Roman" w:eastAsia="Calibri" w:hAnsi="Times New Roman" w:cs="Times New Roman"/>
                <w:sz w:val="12"/>
                <w:szCs w:val="12"/>
              </w:rPr>
              <w:t>с.Верхняя</w:t>
            </w:r>
            <w:proofErr w:type="spellEnd"/>
            <w:r w:rsidRPr="009B76AC">
              <w:rPr>
                <w:rFonts w:ascii="Times New Roman" w:eastAsia="Calibri" w:hAnsi="Times New Roman" w:cs="Times New Roman"/>
                <w:sz w:val="12"/>
                <w:szCs w:val="12"/>
              </w:rPr>
              <w:t xml:space="preserve"> Орлянка муниципального района Сергиевский Самарской области</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34 797,51351</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8 120,32351</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8 120,323510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26 677,19000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1 333,85950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25 343,33050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 А и Г</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Задача № 6. Проведение комплекса работ по охране водных объектов муниципального района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11</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Осуществление мер по экологической реабилитации, восстановлению и улучшению экологического состояния водных объектов</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562,00000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162,00000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162,00000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200,00000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200,00000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w:t>
            </w:r>
            <w:proofErr w:type="gramStart"/>
            <w:r w:rsidRPr="009B76AC">
              <w:rPr>
                <w:rFonts w:ascii="Times New Roman" w:eastAsia="Calibri" w:hAnsi="Times New Roman" w:cs="Times New Roman"/>
                <w:sz w:val="12"/>
                <w:szCs w:val="12"/>
              </w:rPr>
              <w:t>,А</w:t>
            </w:r>
            <w:proofErr w:type="gramEnd"/>
            <w:r w:rsidRPr="009B76AC">
              <w:rPr>
                <w:rFonts w:ascii="Times New Roman" w:eastAsia="Calibri" w:hAnsi="Times New Roman" w:cs="Times New Roman"/>
                <w:sz w:val="12"/>
                <w:szCs w:val="12"/>
              </w:rPr>
              <w:t xml:space="preserve"> и Г</w:t>
            </w:r>
          </w:p>
        </w:tc>
      </w:tr>
      <w:tr w:rsidR="009B76AC" w:rsidRPr="009B76AC" w:rsidTr="009B76AC">
        <w:trPr>
          <w:trHeight w:val="20"/>
        </w:trPr>
        <w:tc>
          <w:tcPr>
            <w:tcW w:w="7430"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Задача № 7. Обеспечение соблюдения требований природоохранного   законодательства.</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12</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Инвентаризация выбросов, разработка программ экологического </w:t>
            </w:r>
            <w:r w:rsidRPr="009B76AC">
              <w:rPr>
                <w:rFonts w:ascii="Times New Roman" w:eastAsia="Calibri" w:hAnsi="Times New Roman" w:cs="Times New Roman"/>
                <w:sz w:val="12"/>
                <w:szCs w:val="12"/>
              </w:rPr>
              <w:lastRenderedPageBreak/>
              <w:t xml:space="preserve">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Роспотребнадзора по проектам, проведение лабораторного контроля, экспертиза проектов </w:t>
            </w:r>
            <w:r w:rsidR="004F3872" w:rsidRPr="009B76AC">
              <w:rPr>
                <w:rFonts w:ascii="Times New Roman" w:eastAsia="Calibri" w:hAnsi="Times New Roman" w:cs="Times New Roman"/>
                <w:sz w:val="12"/>
                <w:szCs w:val="12"/>
              </w:rPr>
              <w:t>экологической</w:t>
            </w:r>
            <w:r w:rsidRPr="009B76AC">
              <w:rPr>
                <w:rFonts w:ascii="Times New Roman" w:eastAsia="Calibri" w:hAnsi="Times New Roman" w:cs="Times New Roman"/>
                <w:sz w:val="12"/>
                <w:szCs w:val="12"/>
              </w:rPr>
              <w:t xml:space="preserve"> направленности</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lastRenderedPageBreak/>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405,61302</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255,6130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255,6130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100,00000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50,00000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w:t>
            </w:r>
            <w:proofErr w:type="gramStart"/>
            <w:r w:rsidRPr="009B76AC">
              <w:rPr>
                <w:rFonts w:ascii="Times New Roman" w:eastAsia="Calibri" w:hAnsi="Times New Roman" w:cs="Times New Roman"/>
                <w:sz w:val="12"/>
                <w:szCs w:val="12"/>
              </w:rPr>
              <w:t>,А</w:t>
            </w:r>
            <w:proofErr w:type="gramEnd"/>
            <w:r w:rsidRPr="009B76AC">
              <w:rPr>
                <w:rFonts w:ascii="Times New Roman" w:eastAsia="Calibri" w:hAnsi="Times New Roman" w:cs="Times New Roman"/>
                <w:sz w:val="12"/>
                <w:szCs w:val="12"/>
              </w:rPr>
              <w:t xml:space="preserve"> и Г, администр</w:t>
            </w:r>
            <w:r w:rsidRPr="009B76AC">
              <w:rPr>
                <w:rFonts w:ascii="Times New Roman" w:eastAsia="Calibri" w:hAnsi="Times New Roman" w:cs="Times New Roman"/>
                <w:sz w:val="12"/>
                <w:szCs w:val="12"/>
              </w:rPr>
              <w:lastRenderedPageBreak/>
              <w:t>ация м. р.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lastRenderedPageBreak/>
              <w:t>13</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379,96000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125,64000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125,64000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139,32000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139,32000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115,00000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115,00000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Администрация </w:t>
            </w:r>
            <w:proofErr w:type="spellStart"/>
            <w:r w:rsidRPr="009B76AC">
              <w:rPr>
                <w:rFonts w:ascii="Times New Roman" w:eastAsia="Calibri" w:hAnsi="Times New Roman" w:cs="Times New Roman"/>
                <w:sz w:val="12"/>
                <w:szCs w:val="12"/>
              </w:rPr>
              <w:t>м.р</w:t>
            </w:r>
            <w:proofErr w:type="spellEnd"/>
            <w:r w:rsidRPr="009B76AC">
              <w:rPr>
                <w:rFonts w:ascii="Times New Roman" w:eastAsia="Calibri" w:hAnsi="Times New Roman" w:cs="Times New Roman"/>
                <w:sz w:val="12"/>
                <w:szCs w:val="12"/>
              </w:rPr>
              <w:t>. Сергиевский</w:t>
            </w:r>
          </w:p>
        </w:tc>
      </w:tr>
      <w:tr w:rsidR="009B76AC" w:rsidRPr="009B76AC" w:rsidTr="009B76AC">
        <w:trPr>
          <w:trHeight w:val="20"/>
        </w:trPr>
        <w:tc>
          <w:tcPr>
            <w:tcW w:w="116" w:type="dxa"/>
            <w:tcBorders>
              <w:top w:val="nil"/>
              <w:left w:val="single" w:sz="4" w:space="0" w:color="auto"/>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14</w:t>
            </w:r>
          </w:p>
        </w:tc>
        <w:tc>
          <w:tcPr>
            <w:tcW w:w="135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425" w:type="dxa"/>
            <w:tcBorders>
              <w:top w:val="single" w:sz="4" w:space="0" w:color="auto"/>
              <w:left w:val="nil"/>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 xml:space="preserve"> 2024-2026 </w:t>
            </w:r>
            <w:proofErr w:type="spellStart"/>
            <w:r w:rsidRPr="009B76AC">
              <w:rPr>
                <w:rFonts w:ascii="Times New Roman" w:eastAsia="Calibri" w:hAnsi="Times New Roman" w:cs="Times New Roman"/>
                <w:sz w:val="12"/>
                <w:szCs w:val="12"/>
              </w:rPr>
              <w:t>г.</w:t>
            </w:r>
            <w:proofErr w:type="gramStart"/>
            <w:r w:rsidRPr="009B76AC">
              <w:rPr>
                <w:rFonts w:ascii="Times New Roman" w:eastAsia="Calibri" w:hAnsi="Times New Roman" w:cs="Times New Roman"/>
                <w:sz w:val="12"/>
                <w:szCs w:val="12"/>
              </w:rPr>
              <w:t>г</w:t>
            </w:r>
            <w:proofErr w:type="spellEnd"/>
            <w:proofErr w:type="gramEnd"/>
            <w:r w:rsidRPr="009B76AC">
              <w:rPr>
                <w:rFonts w:ascii="Times New Roman" w:eastAsia="Calibri" w:hAnsi="Times New Roman" w:cs="Times New Roman"/>
                <w:sz w:val="12"/>
                <w:szCs w:val="12"/>
              </w:rPr>
              <w:t>.</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146,32000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60,00000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60,00000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36,32000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36,32000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50,00000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50,00000</w:t>
            </w:r>
          </w:p>
        </w:tc>
        <w:tc>
          <w:tcPr>
            <w:tcW w:w="425"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422"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0,00000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sz w:val="12"/>
                <w:szCs w:val="12"/>
              </w:rPr>
            </w:pPr>
            <w:r w:rsidRPr="009B76AC">
              <w:rPr>
                <w:rFonts w:ascii="Times New Roman" w:eastAsia="Calibri" w:hAnsi="Times New Roman" w:cs="Times New Roman"/>
                <w:sz w:val="12"/>
                <w:szCs w:val="12"/>
              </w:rPr>
              <w:t>МКУ УЗЗ</w:t>
            </w:r>
            <w:proofErr w:type="gramStart"/>
            <w:r w:rsidRPr="009B76AC">
              <w:rPr>
                <w:rFonts w:ascii="Times New Roman" w:eastAsia="Calibri" w:hAnsi="Times New Roman" w:cs="Times New Roman"/>
                <w:sz w:val="12"/>
                <w:szCs w:val="12"/>
              </w:rPr>
              <w:t>,А</w:t>
            </w:r>
            <w:proofErr w:type="gramEnd"/>
            <w:r w:rsidRPr="009B76AC">
              <w:rPr>
                <w:rFonts w:ascii="Times New Roman" w:eastAsia="Calibri" w:hAnsi="Times New Roman" w:cs="Times New Roman"/>
                <w:sz w:val="12"/>
                <w:szCs w:val="12"/>
              </w:rPr>
              <w:t xml:space="preserve"> и Г, администрация муниципального района Сергиевский</w:t>
            </w:r>
          </w:p>
        </w:tc>
      </w:tr>
      <w:tr w:rsidR="009B76AC" w:rsidRPr="009B76AC" w:rsidTr="009B76AC">
        <w:trPr>
          <w:trHeight w:val="20"/>
        </w:trPr>
        <w:tc>
          <w:tcPr>
            <w:tcW w:w="1897"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Итого</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47 593,18702</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18 485,99702</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1 297,64702</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17 188,35000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283"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27 877,19000</w:t>
            </w:r>
          </w:p>
        </w:tc>
        <w:tc>
          <w:tcPr>
            <w:tcW w:w="284"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2 483,85950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25 343,33050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0,00000</w:t>
            </w:r>
          </w:p>
        </w:tc>
        <w:tc>
          <w:tcPr>
            <w:tcW w:w="426"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50,00000</w:t>
            </w:r>
          </w:p>
        </w:tc>
        <w:tc>
          <w:tcPr>
            <w:tcW w:w="283"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1 230,00</w:t>
            </w:r>
          </w:p>
        </w:tc>
        <w:tc>
          <w:tcPr>
            <w:tcW w:w="284" w:type="dxa"/>
            <w:tcBorders>
              <w:top w:val="nil"/>
              <w:left w:val="nil"/>
              <w:bottom w:val="single" w:sz="4" w:space="0" w:color="auto"/>
              <w:right w:val="single" w:sz="4" w:space="0" w:color="auto"/>
            </w:tcBorders>
            <w:shd w:val="clear" w:color="000000" w:fill="FFFFFF"/>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1 230,00</w:t>
            </w:r>
          </w:p>
        </w:tc>
        <w:tc>
          <w:tcPr>
            <w:tcW w:w="42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w:t>
            </w:r>
          </w:p>
        </w:tc>
        <w:tc>
          <w:tcPr>
            <w:tcW w:w="422"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0,00</w:t>
            </w:r>
          </w:p>
        </w:tc>
        <w:tc>
          <w:tcPr>
            <w:tcW w:w="575" w:type="dxa"/>
            <w:tcBorders>
              <w:top w:val="nil"/>
              <w:left w:val="nil"/>
              <w:bottom w:val="single" w:sz="4" w:space="0" w:color="auto"/>
              <w:right w:val="single" w:sz="4" w:space="0" w:color="auto"/>
            </w:tcBorders>
            <w:shd w:val="clear" w:color="auto" w:fill="auto"/>
            <w:hideMark/>
          </w:tcPr>
          <w:p w:rsidR="009B76AC" w:rsidRPr="009B76AC" w:rsidRDefault="009B76AC" w:rsidP="009B76AC">
            <w:pPr>
              <w:tabs>
                <w:tab w:val="left" w:pos="284"/>
                <w:tab w:val="left" w:pos="3828"/>
              </w:tabs>
              <w:spacing w:after="0" w:line="240" w:lineRule="auto"/>
              <w:rPr>
                <w:rFonts w:ascii="Times New Roman" w:eastAsia="Calibri" w:hAnsi="Times New Roman" w:cs="Times New Roman"/>
                <w:bCs/>
                <w:sz w:val="12"/>
                <w:szCs w:val="12"/>
              </w:rPr>
            </w:pPr>
            <w:r w:rsidRPr="009B76AC">
              <w:rPr>
                <w:rFonts w:ascii="Times New Roman" w:eastAsia="Calibri" w:hAnsi="Times New Roman" w:cs="Times New Roman"/>
                <w:bCs/>
                <w:sz w:val="12"/>
                <w:szCs w:val="12"/>
              </w:rPr>
              <w:t> </w:t>
            </w:r>
          </w:p>
        </w:tc>
      </w:tr>
    </w:tbl>
    <w:p w:rsidR="00F30FD5" w:rsidRDefault="009B76AC" w:rsidP="009B76AC">
      <w:pPr>
        <w:tabs>
          <w:tab w:val="left" w:pos="284"/>
          <w:tab w:val="left" w:pos="3828"/>
        </w:tabs>
        <w:spacing w:after="0" w:line="240" w:lineRule="auto"/>
        <w:ind w:firstLine="284"/>
        <w:jc w:val="both"/>
        <w:rPr>
          <w:rFonts w:ascii="Times New Roman" w:eastAsia="Calibri" w:hAnsi="Times New Roman" w:cs="Times New Roman"/>
          <w:sz w:val="12"/>
          <w:szCs w:val="12"/>
        </w:rPr>
      </w:pPr>
      <w:r w:rsidRPr="009B76A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АДМИНИСТРАЦИЯ</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СЕЛЬСКОГО ПОСЕЛЕНИЯ СУРГУТ</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МУНИЦИПАЛЬНОГО РАЙОНА СЕРГИЕВСКИЙ</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САМАРСКОЙ ОБЛАСТИ</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ПОСТАНОВЛЕНИЕ</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от «13» марта 2025 г. № 14</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p>
    <w:p w:rsid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ОБ УТВЕРЖДЕНИИ ПОРЯДКА РАЗРАБОТКИ И УТВЕРЖДЕНИЯ ПАСПОРТА НАСЕЛЕННОГО ПУНКТА,</w:t>
      </w:r>
    </w:p>
    <w:p w:rsid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 xml:space="preserve"> </w:t>
      </w:r>
      <w:proofErr w:type="gramStart"/>
      <w:r w:rsidRPr="009830F7">
        <w:rPr>
          <w:rFonts w:ascii="Times New Roman" w:eastAsia="Calibri" w:hAnsi="Times New Roman" w:cs="Times New Roman"/>
          <w:b/>
          <w:sz w:val="12"/>
          <w:szCs w:val="12"/>
        </w:rPr>
        <w:t>ПОДВЕРЖЕННОГО</w:t>
      </w:r>
      <w:proofErr w:type="gramEnd"/>
      <w:r w:rsidRPr="009830F7">
        <w:rPr>
          <w:rFonts w:ascii="Times New Roman" w:eastAsia="Calibri" w:hAnsi="Times New Roman" w:cs="Times New Roman"/>
          <w:b/>
          <w:sz w:val="12"/>
          <w:szCs w:val="12"/>
        </w:rPr>
        <w:t xml:space="preserve"> УГРОЗЕ  ЛЕСНЫХ ПОЖАРОВ И ДРУГИХ ЛАНДШАФТНЫХ (ПРИРОДНЫХ) ПОЖАРОВ</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 xml:space="preserve">  НА ТЕРРИТОРИИ СЕЛЬСКОГО ПОСЕЛЕНИЯ СУРГУТ  МУНИЦИПАЛЬНОГО РАЙОНА СЕРГИЕВСКИЙ</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В соответствии с Федеральными законами от 21.12.1994 N 69-ФЗ "О пожарной безопасности", от 06.10.2003 N 131-ФЗ "Об общих принципах организации местного самоуправления в Российской Федерации ”, постановлением Правительства Российской Федерации от 16.09.2020 N 1479 "Об утверждении Правил противопожарного режима в Российской Федерации",   администрация сельского поселения Сургут муниципального района Сергиевский Самарской области</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xml:space="preserve"> </w:t>
      </w:r>
      <w:r w:rsidRPr="009830F7">
        <w:rPr>
          <w:rFonts w:ascii="Times New Roman" w:eastAsia="Calibri" w:hAnsi="Times New Roman" w:cs="Times New Roman"/>
          <w:b/>
          <w:sz w:val="12"/>
          <w:szCs w:val="12"/>
        </w:rPr>
        <w:t>ПОСТАНОВЛЯЕТ</w:t>
      </w:r>
      <w:r w:rsidRPr="009830F7">
        <w:rPr>
          <w:rFonts w:ascii="Times New Roman" w:eastAsia="Calibri" w:hAnsi="Times New Roman" w:cs="Times New Roman"/>
          <w:sz w:val="12"/>
          <w:szCs w:val="12"/>
        </w:rPr>
        <w:t>:</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Утвердить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Сургут муниципального района Сергиевский согласно приложению к настоящему постановлению.</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Опубликовать настоящее постановление в газете «Сергиевский вестник».</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9830F7">
        <w:rPr>
          <w:rFonts w:ascii="Times New Roman" w:eastAsia="Calibri" w:hAnsi="Times New Roman" w:cs="Times New Roman"/>
          <w:sz w:val="12"/>
          <w:szCs w:val="12"/>
        </w:rPr>
        <w:t>Контроль за</w:t>
      </w:r>
      <w:proofErr w:type="gramEnd"/>
      <w:r w:rsidRPr="009830F7">
        <w:rPr>
          <w:rFonts w:ascii="Times New Roman" w:eastAsia="Calibri" w:hAnsi="Times New Roman" w:cs="Times New Roman"/>
          <w:sz w:val="12"/>
          <w:szCs w:val="12"/>
        </w:rPr>
        <w:t xml:space="preserve"> выполнением настоящего постановления оставляю за собой</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sz w:val="12"/>
          <w:szCs w:val="12"/>
        </w:rPr>
      </w:pPr>
      <w:r w:rsidRPr="009830F7">
        <w:rPr>
          <w:rFonts w:ascii="Times New Roman" w:eastAsia="Calibri" w:hAnsi="Times New Roman" w:cs="Times New Roman"/>
          <w:sz w:val="12"/>
          <w:szCs w:val="12"/>
        </w:rPr>
        <w:t>Глава сельского поселения Сургут</w:t>
      </w:r>
    </w:p>
    <w:p w:rsidR="009830F7" w:rsidRDefault="009830F7" w:rsidP="009830F7">
      <w:pPr>
        <w:tabs>
          <w:tab w:val="left" w:pos="284"/>
          <w:tab w:val="left" w:pos="3828"/>
        </w:tabs>
        <w:spacing w:after="0" w:line="240" w:lineRule="auto"/>
        <w:jc w:val="right"/>
        <w:rPr>
          <w:rFonts w:ascii="Times New Roman" w:eastAsia="Calibri" w:hAnsi="Times New Roman" w:cs="Times New Roman"/>
          <w:sz w:val="12"/>
          <w:szCs w:val="12"/>
        </w:rPr>
      </w:pPr>
      <w:r w:rsidRPr="009830F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Самарской области</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sz w:val="12"/>
          <w:szCs w:val="12"/>
        </w:rPr>
      </w:pPr>
      <w:r w:rsidRPr="009830F7">
        <w:rPr>
          <w:rFonts w:ascii="Times New Roman" w:eastAsia="Calibri" w:hAnsi="Times New Roman" w:cs="Times New Roman"/>
          <w:sz w:val="12"/>
          <w:szCs w:val="12"/>
        </w:rPr>
        <w:t>С.А. Содомов</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sidRPr="009830F7">
        <w:rPr>
          <w:rFonts w:ascii="Times New Roman" w:eastAsia="Calibri" w:hAnsi="Times New Roman" w:cs="Times New Roman"/>
          <w:i/>
          <w:sz w:val="12"/>
          <w:szCs w:val="12"/>
        </w:rPr>
        <w:t>Приложение</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sidRPr="009830F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9830F7">
        <w:rPr>
          <w:rFonts w:ascii="Times New Roman" w:eastAsia="Calibri" w:hAnsi="Times New Roman" w:cs="Times New Roman"/>
          <w:i/>
          <w:sz w:val="12"/>
          <w:szCs w:val="12"/>
        </w:rPr>
        <w:t>сельского поселения Сургут</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sidRPr="009830F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9830F7">
        <w:rPr>
          <w:rFonts w:ascii="Times New Roman" w:eastAsia="Calibri" w:hAnsi="Times New Roman" w:cs="Times New Roman"/>
          <w:i/>
          <w:sz w:val="12"/>
          <w:szCs w:val="12"/>
        </w:rPr>
        <w:t>Самарской области</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 от «13» марта 2025г</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 xml:space="preserve">ПОРЯДОК РАЗРАБОТКИ И УТВЕРЖДЕНИЯ ПАСПОРТА НАСЕЛЕННОГО ПУНКТА, ПОДВЕРЖЕННОГО УГРОЗЕ </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 xml:space="preserve"> ЛЕСНЫХ ПОЖАРОВ И ДРУГИХ ЛАНДШАФТНЫХ (ПРИРОДНЫХ) ПОЖАРОВ  НА ТЕРРИТОРИИ НА ТЕРРИТОРИИ СЕЛЬСКОГО ПОСЕЛЕНИЯ СУРГУТ  МУНИЦИПАЛЬНОГО РАЙОНА СЕРГИЕВСКИЙ</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xml:space="preserve">1. </w:t>
      </w:r>
      <w:proofErr w:type="gramStart"/>
      <w:r w:rsidRPr="009830F7">
        <w:rPr>
          <w:rFonts w:ascii="Times New Roman" w:eastAsia="Calibri" w:hAnsi="Times New Roman" w:cs="Times New Roman"/>
          <w:sz w:val="12"/>
          <w:szCs w:val="12"/>
        </w:rPr>
        <w:t>Настоящий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Сургут муниципального района Сергиевский (далее – Порядок) разработан в соответствии с 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16.09.2020</w:t>
      </w:r>
      <w:proofErr w:type="gramEnd"/>
      <w:r w:rsidRPr="009830F7">
        <w:rPr>
          <w:rFonts w:ascii="Times New Roman" w:eastAsia="Calibri" w:hAnsi="Times New Roman" w:cs="Times New Roman"/>
          <w:sz w:val="12"/>
          <w:szCs w:val="12"/>
        </w:rPr>
        <w:t xml:space="preserve"> № 1479 «Правила противопожарного режима в Российской Федерации».</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2. Населенный пункт считается подверженным угрозе лесных пожаров и других ландшафтных (природных) пожаров:</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в случае его примыкания к хвойному (смешанному) лесному участку либо наличия на его землях (территории) хвойного (смешанного) леса;</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9830F7">
        <w:rPr>
          <w:rFonts w:ascii="Times New Roman" w:eastAsia="Calibri" w:hAnsi="Times New Roman" w:cs="Times New Roman"/>
          <w:sz w:val="12"/>
          <w:szCs w:val="12"/>
        </w:rPr>
        <w:t>е-</w:t>
      </w:r>
      <w:proofErr w:type="gramEnd"/>
      <w:r w:rsidRPr="009830F7">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3. Населенный пункт признается примыкающими к лесному участку, если расстояние до крайних деревьев соответствующего лесного участка составляет:</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менее 100 метров от границы населенного пункта, где имеются объекты защиты с количеством этажей более 2;</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менее 50 метров от границы населенного пункта, где имеются объекты защиты с количеством этажей 2 и менее.</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4.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9830F7">
        <w:rPr>
          <w:rFonts w:ascii="Times New Roman" w:eastAsia="Calibri" w:hAnsi="Times New Roman" w:cs="Times New Roman"/>
          <w:sz w:val="12"/>
          <w:szCs w:val="12"/>
        </w:rPr>
        <w:t>е-</w:t>
      </w:r>
      <w:proofErr w:type="gramEnd"/>
      <w:r w:rsidRPr="009830F7">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5. Перечень населенных пунктов, подверженных угрозе лесных пожаров и других ландшафтных (природных) пожаров, подверженных угрозе лесных пожаров, и начало пожароопасного сезона ежегодно устанавливаются нормативным правовым актом Правительства Самарской области, исходя из природно-климатических особенностей, связанных со сходом снежного покрова в лесах.</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6. Паспорт населенного пункта составляется администрацией поселения к началу пожароопасного сезона на каждый населенный пункт, подверженный угрозе лесных пожаров и других ландшафтных (природных) пожаров, согласно приложению №8 к «Правилам противопожарного режима в Российской Федерации», утверждённых постановлением Правительства Российской Федерации от 16.09.2020 N 1479.</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7. Паспорт населенного пункта должен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8. Паспорт населенного пункта в 3-х экземплярах в течение 15 дней со дня принятия нормативного правового акта Правительства Самарской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xml:space="preserve">9. </w:t>
      </w:r>
      <w:proofErr w:type="gramStart"/>
      <w:r w:rsidRPr="009830F7">
        <w:rPr>
          <w:rFonts w:ascii="Times New Roman" w:eastAsia="Calibri" w:hAnsi="Times New Roman" w:cs="Times New Roman"/>
          <w:sz w:val="12"/>
          <w:szCs w:val="12"/>
        </w:rPr>
        <w:t xml:space="preserve">Администрация поселения в течение 3-х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 отдел надзорной деятельности и профилактической работы по муниципальным районам Сергиевский, Исаклинский и </w:t>
      </w:r>
      <w:proofErr w:type="spellStart"/>
      <w:r w:rsidRPr="009830F7">
        <w:rPr>
          <w:rFonts w:ascii="Times New Roman" w:eastAsia="Calibri" w:hAnsi="Times New Roman" w:cs="Times New Roman"/>
          <w:sz w:val="12"/>
          <w:szCs w:val="12"/>
        </w:rPr>
        <w:t>Клявлинский</w:t>
      </w:r>
      <w:proofErr w:type="spellEnd"/>
      <w:r w:rsidRPr="009830F7">
        <w:rPr>
          <w:rFonts w:ascii="Times New Roman" w:eastAsia="Calibri" w:hAnsi="Times New Roman" w:cs="Times New Roman"/>
          <w:sz w:val="12"/>
          <w:szCs w:val="12"/>
        </w:rPr>
        <w:t xml:space="preserve"> </w:t>
      </w:r>
      <w:proofErr w:type="spellStart"/>
      <w:r w:rsidRPr="009830F7">
        <w:rPr>
          <w:rFonts w:ascii="Times New Roman" w:eastAsia="Calibri" w:hAnsi="Times New Roman" w:cs="Times New Roman"/>
          <w:sz w:val="12"/>
          <w:szCs w:val="12"/>
        </w:rPr>
        <w:t>УНДиПР</w:t>
      </w:r>
      <w:proofErr w:type="spellEnd"/>
      <w:r w:rsidRPr="009830F7">
        <w:rPr>
          <w:rFonts w:ascii="Times New Roman" w:eastAsia="Calibri" w:hAnsi="Times New Roman" w:cs="Times New Roman"/>
          <w:sz w:val="12"/>
          <w:szCs w:val="12"/>
        </w:rPr>
        <w:t xml:space="preserve"> Главного управления МЧС России по Самарской области.</w:t>
      </w:r>
      <w:proofErr w:type="gramEnd"/>
    </w:p>
    <w:p w:rsidR="00F30FD5"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10. Один экземпляр паспорта населенного пункта  подлежит постоянному хранению в администрации поселения.</w:t>
      </w: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АДМИНИСТРАЦИЯ</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СЕЛЬСКОГО ПОСЕЛЕНИЯ ЕЛШАНКА</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МУНИЦИПАЛЬНОГО РАЙОНА СЕРГИЕВСКИЙ</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САМАРСКОЙ ОБЛАСТИ</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ПОСТАНОВЛЕНИЕ</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от «13» марта 2025 г. № 7</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p>
    <w:p w:rsid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О ПОРЯДКЕ РАЗРАБОТКИ И УТВЕРЖДЕНИЯ ПАСПОРТА НАСЕЛЕННОГО ПУНКТА,</w:t>
      </w: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 xml:space="preserve"> ПОДВЕРЖЕННОГО УГРОЗЕ ЛЕСНЫХ</w:t>
      </w:r>
      <w:r>
        <w:rPr>
          <w:rFonts w:ascii="Times New Roman" w:eastAsia="Calibri" w:hAnsi="Times New Roman" w:cs="Times New Roman"/>
          <w:b/>
          <w:sz w:val="12"/>
          <w:szCs w:val="12"/>
        </w:rPr>
        <w:t xml:space="preserve"> </w:t>
      </w:r>
      <w:r w:rsidRPr="009830F7">
        <w:rPr>
          <w:rFonts w:ascii="Times New Roman" w:eastAsia="Calibri" w:hAnsi="Times New Roman" w:cs="Times New Roman"/>
          <w:b/>
          <w:sz w:val="12"/>
          <w:szCs w:val="12"/>
        </w:rPr>
        <w:t>ПОЖАРОВ И ДРУГИХ ЛАНДШАФТНЫХ (ПРИРОДНЫХ) ПОЖАРОВ НА ТЕРРИТОРИИ СЕЛЬСКОГО ПОСЕЛЕНИЯ ЕЛШАНКА МУНИЦИПАЛЬНОГО РАЙОНА СЕРГИЕВСКИЙ САМАРСКОЙ ОБЛАСТИ</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xml:space="preserve">В соответствии с Федеральными законами от 21.12.1994 N 69-ФЗ "О пожарной безопасности", от 06.10.2003 N 131-ФЗ "Об общих принципах организации местного самоуправления в Российской Федерации”, постановлением Правительства Российской Федерации от 16.09.2020 N 1479 "Об утверждении Правил противопожарного режима в Российской Федерации", администрация сельского поселения Елшанка муниципального района Сергиевский Самарской области </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30F7">
        <w:rPr>
          <w:rFonts w:ascii="Times New Roman" w:eastAsia="Calibri" w:hAnsi="Times New Roman" w:cs="Times New Roman"/>
          <w:b/>
          <w:sz w:val="12"/>
          <w:szCs w:val="12"/>
        </w:rPr>
        <w:t>ПОСТАНОВЛЯЕТ:</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Утвердить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Елшанка муниципального района Сергиевский согласно приложению к настоящему постановлению.</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Опубликовать настоящее постановление в газете «Сергиевский вестник».</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9830F7">
        <w:rPr>
          <w:rFonts w:ascii="Times New Roman" w:eastAsia="Calibri" w:hAnsi="Times New Roman" w:cs="Times New Roman"/>
          <w:sz w:val="12"/>
          <w:szCs w:val="12"/>
        </w:rPr>
        <w:t>Контроль за</w:t>
      </w:r>
      <w:proofErr w:type="gramEnd"/>
      <w:r w:rsidRPr="009830F7">
        <w:rPr>
          <w:rFonts w:ascii="Times New Roman" w:eastAsia="Calibri" w:hAnsi="Times New Roman" w:cs="Times New Roman"/>
          <w:sz w:val="12"/>
          <w:szCs w:val="12"/>
        </w:rPr>
        <w:t xml:space="preserve"> выполнением настоящего постановления оставляю за собой</w:t>
      </w:r>
    </w:p>
    <w:p w:rsidR="009830F7" w:rsidRDefault="009830F7" w:rsidP="009830F7">
      <w:pPr>
        <w:tabs>
          <w:tab w:val="left" w:pos="284"/>
          <w:tab w:val="left" w:pos="3828"/>
        </w:tabs>
        <w:spacing w:after="0" w:line="240" w:lineRule="auto"/>
        <w:jc w:val="right"/>
        <w:rPr>
          <w:rFonts w:ascii="Times New Roman" w:eastAsia="Calibri" w:hAnsi="Times New Roman" w:cs="Times New Roman"/>
          <w:sz w:val="12"/>
          <w:szCs w:val="12"/>
        </w:rPr>
      </w:pPr>
      <w:r w:rsidRPr="009830F7">
        <w:rPr>
          <w:rFonts w:ascii="Times New Roman" w:eastAsia="Calibri" w:hAnsi="Times New Roman" w:cs="Times New Roman"/>
          <w:sz w:val="12"/>
          <w:szCs w:val="12"/>
        </w:rPr>
        <w:t>Глава сельского поселения Елшанка</w:t>
      </w:r>
    </w:p>
    <w:p w:rsidR="009830F7" w:rsidRDefault="009830F7" w:rsidP="009830F7">
      <w:pPr>
        <w:tabs>
          <w:tab w:val="left" w:pos="284"/>
          <w:tab w:val="left" w:pos="3828"/>
        </w:tabs>
        <w:spacing w:after="0" w:line="240" w:lineRule="auto"/>
        <w:jc w:val="right"/>
        <w:rPr>
          <w:rFonts w:ascii="Times New Roman" w:eastAsia="Calibri" w:hAnsi="Times New Roman" w:cs="Times New Roman"/>
          <w:sz w:val="12"/>
          <w:szCs w:val="12"/>
        </w:rPr>
      </w:pPr>
      <w:r w:rsidRPr="009830F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Самарской области</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830F7">
        <w:rPr>
          <w:rFonts w:ascii="Times New Roman" w:eastAsia="Calibri" w:hAnsi="Times New Roman" w:cs="Times New Roman"/>
          <w:sz w:val="12"/>
          <w:szCs w:val="12"/>
        </w:rPr>
        <w:t>А.В.Барабанов</w:t>
      </w:r>
      <w:proofErr w:type="spellEnd"/>
      <w:r w:rsidRPr="009830F7">
        <w:rPr>
          <w:rFonts w:ascii="Times New Roman" w:eastAsia="Calibri" w:hAnsi="Times New Roman" w:cs="Times New Roman"/>
          <w:sz w:val="12"/>
          <w:szCs w:val="12"/>
        </w:rPr>
        <w:t>.</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sidRPr="009830F7">
        <w:rPr>
          <w:rFonts w:ascii="Times New Roman" w:eastAsia="Calibri" w:hAnsi="Times New Roman" w:cs="Times New Roman"/>
          <w:i/>
          <w:sz w:val="12"/>
          <w:szCs w:val="12"/>
        </w:rPr>
        <w:t>Приложение</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sidRPr="009830F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9830F7">
        <w:rPr>
          <w:rFonts w:ascii="Times New Roman" w:eastAsia="Calibri" w:hAnsi="Times New Roman" w:cs="Times New Roman"/>
          <w:i/>
          <w:sz w:val="12"/>
          <w:szCs w:val="12"/>
        </w:rPr>
        <w:t>сельского поселения Елшанка</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sidRPr="009830F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9830F7">
        <w:rPr>
          <w:rFonts w:ascii="Times New Roman" w:eastAsia="Calibri" w:hAnsi="Times New Roman" w:cs="Times New Roman"/>
          <w:i/>
          <w:sz w:val="12"/>
          <w:szCs w:val="12"/>
        </w:rPr>
        <w:t>Самарской области</w:t>
      </w:r>
    </w:p>
    <w:p w:rsidR="009830F7" w:rsidRPr="009830F7" w:rsidRDefault="009830F7" w:rsidP="009830F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 от «13» марта 2025г</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Pr="009830F7" w:rsidRDefault="009830F7" w:rsidP="009830F7">
      <w:pPr>
        <w:tabs>
          <w:tab w:val="left" w:pos="284"/>
          <w:tab w:val="left" w:pos="3828"/>
        </w:tabs>
        <w:spacing w:after="0" w:line="240" w:lineRule="auto"/>
        <w:jc w:val="center"/>
        <w:rPr>
          <w:rFonts w:ascii="Times New Roman" w:eastAsia="Calibri" w:hAnsi="Times New Roman" w:cs="Times New Roman"/>
          <w:b/>
          <w:sz w:val="12"/>
          <w:szCs w:val="12"/>
        </w:rPr>
      </w:pPr>
      <w:r w:rsidRPr="009830F7">
        <w:rPr>
          <w:rFonts w:ascii="Times New Roman" w:eastAsia="Calibri" w:hAnsi="Times New Roman" w:cs="Times New Roman"/>
          <w:b/>
          <w:sz w:val="12"/>
          <w:szCs w:val="12"/>
        </w:rPr>
        <w:t>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на территории сельского поселения Елшанка муниципального района Сергиевский</w:t>
      </w:r>
    </w:p>
    <w:p w:rsidR="009830F7" w:rsidRPr="009830F7" w:rsidRDefault="009830F7" w:rsidP="009830F7">
      <w:pPr>
        <w:tabs>
          <w:tab w:val="left" w:pos="284"/>
          <w:tab w:val="left" w:pos="3828"/>
        </w:tabs>
        <w:spacing w:after="0" w:line="240" w:lineRule="auto"/>
        <w:jc w:val="both"/>
        <w:rPr>
          <w:rFonts w:ascii="Times New Roman" w:eastAsia="Calibri" w:hAnsi="Times New Roman" w:cs="Times New Roman"/>
          <w:sz w:val="12"/>
          <w:szCs w:val="12"/>
        </w:rPr>
      </w:pP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830F7">
        <w:rPr>
          <w:rFonts w:ascii="Times New Roman" w:eastAsia="Calibri" w:hAnsi="Times New Roman" w:cs="Times New Roman"/>
          <w:sz w:val="12"/>
          <w:szCs w:val="12"/>
        </w:rPr>
        <w:t xml:space="preserve">Настоящий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Елшанка муниципального района Сергиевский (далее – Порядок) </w:t>
      </w:r>
      <w:r w:rsidRPr="009830F7">
        <w:rPr>
          <w:rFonts w:ascii="Times New Roman" w:eastAsia="Calibri" w:hAnsi="Times New Roman" w:cs="Times New Roman"/>
          <w:sz w:val="12"/>
          <w:szCs w:val="12"/>
        </w:rPr>
        <w:lastRenderedPageBreak/>
        <w:t>разработан в соответствии с 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16.09.2020</w:t>
      </w:r>
      <w:proofErr w:type="gramEnd"/>
      <w:r w:rsidRPr="009830F7">
        <w:rPr>
          <w:rFonts w:ascii="Times New Roman" w:eastAsia="Calibri" w:hAnsi="Times New Roman" w:cs="Times New Roman"/>
          <w:sz w:val="12"/>
          <w:szCs w:val="12"/>
        </w:rPr>
        <w:t xml:space="preserve"> №1479</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«Правила противопожарного режима в Российской Федерации».</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Населенный пункт считается подверженным угрозе лесных пожаров и других ландшафтных (природных) пожаров:</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в случае его примыкания к хвойному (смешанному) лесному участку либо наличия на его землях (территории) хвойного (смешанного) леса;</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-в случае его примыкания к земельному участку, заросшему камышовыми и (или) тростниковыми зарослями, сорными растениями и (или) древесн</w:t>
      </w:r>
      <w:proofErr w:type="gramStart"/>
      <w:r w:rsidRPr="009830F7">
        <w:rPr>
          <w:rFonts w:ascii="Times New Roman" w:eastAsia="Calibri" w:hAnsi="Times New Roman" w:cs="Times New Roman"/>
          <w:sz w:val="12"/>
          <w:szCs w:val="12"/>
        </w:rPr>
        <w:t>о-</w:t>
      </w:r>
      <w:proofErr w:type="gramEnd"/>
      <w:r w:rsidRPr="009830F7">
        <w:rPr>
          <w:rFonts w:ascii="Times New Roman" w:eastAsia="Calibri" w:hAnsi="Times New Roman" w:cs="Times New Roman"/>
          <w:sz w:val="12"/>
          <w:szCs w:val="12"/>
        </w:rPr>
        <w:t xml:space="preserve"> 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Населенный пункт признается примыкающими к лесному участку, если расстояние до крайних деревьев соответствующего лесного участка составляет:</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менее 100 метров от границы населенного пункта, где имеются объекты защиты с количеством этажей более 2;</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менее 50 метров от границы населенного пункта, где имеются объекты защиты с количеством этажей 2 и менее.</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9830F7">
        <w:rPr>
          <w:rFonts w:ascii="Times New Roman" w:eastAsia="Calibri" w:hAnsi="Times New Roman" w:cs="Times New Roman"/>
          <w:sz w:val="12"/>
          <w:szCs w:val="12"/>
        </w:rPr>
        <w:t>е-</w:t>
      </w:r>
      <w:proofErr w:type="gramEnd"/>
      <w:r w:rsidRPr="009830F7">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 xml:space="preserve"> 5.</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Перечень населенных пунктов, подверженных угрозе лесных пожаров и других ландшафтных (природных) пожаров, подверженных угрозе лесных пожаров, и начало пожароопасного сезона ежегодно устанавливаются нормативным правовым актом Правительства Самарской области, исходя из природно-климатических особенностей, связанных со сходом снежного покрова в лесах.</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Паспорт населенного пункта составляется администрацией поселения к началу пожароопасного сезона на каждый населенный пункт, подверженный угрозе лесных пожаров и других ландшафтных (природных) пожаров, согласно приложению №8 к «Правилам противопожарного режима в Российской Федерации», утверждённых постановлением Правительства Российской Федерации от 16.09.2020 N 1479.</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Паспорт населенного пункта должен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Паспорт населенного пункта в 3-х экземплярах в течение 15 дней со дня принятия нормативного правового акта Правительства Самарской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9830F7" w:rsidRPr="009830F7"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Администрация поселения в течение 3-хдней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w:t>
      </w:r>
      <w:proofErr w:type="gramStart"/>
      <w:r w:rsidRPr="009830F7">
        <w:rPr>
          <w:rFonts w:ascii="Times New Roman" w:eastAsia="Calibri" w:hAnsi="Times New Roman" w:cs="Times New Roman"/>
          <w:sz w:val="12"/>
          <w:szCs w:val="12"/>
        </w:rPr>
        <w:t xml:space="preserve"> ,</w:t>
      </w:r>
      <w:proofErr w:type="gramEnd"/>
      <w:r w:rsidRPr="009830F7">
        <w:rPr>
          <w:rFonts w:ascii="Times New Roman" w:eastAsia="Calibri" w:hAnsi="Times New Roman" w:cs="Times New Roman"/>
          <w:sz w:val="12"/>
          <w:szCs w:val="12"/>
        </w:rPr>
        <w:t xml:space="preserve"> отдел надзорной деятельности и профилактической работы по муниципальным районам Сергиевский, Исаклинский и </w:t>
      </w:r>
      <w:proofErr w:type="spellStart"/>
      <w:r w:rsidRPr="009830F7">
        <w:rPr>
          <w:rFonts w:ascii="Times New Roman" w:eastAsia="Calibri" w:hAnsi="Times New Roman" w:cs="Times New Roman"/>
          <w:sz w:val="12"/>
          <w:szCs w:val="12"/>
        </w:rPr>
        <w:t>Клявлинский</w:t>
      </w:r>
      <w:proofErr w:type="spellEnd"/>
      <w:r w:rsidRPr="009830F7">
        <w:rPr>
          <w:rFonts w:ascii="Times New Roman" w:eastAsia="Calibri" w:hAnsi="Times New Roman" w:cs="Times New Roman"/>
          <w:sz w:val="12"/>
          <w:szCs w:val="12"/>
        </w:rPr>
        <w:t xml:space="preserve"> </w:t>
      </w:r>
      <w:proofErr w:type="spellStart"/>
      <w:r w:rsidRPr="009830F7">
        <w:rPr>
          <w:rFonts w:ascii="Times New Roman" w:eastAsia="Calibri" w:hAnsi="Times New Roman" w:cs="Times New Roman"/>
          <w:sz w:val="12"/>
          <w:szCs w:val="12"/>
        </w:rPr>
        <w:t>УНДиПР</w:t>
      </w:r>
      <w:proofErr w:type="spellEnd"/>
      <w:r w:rsidRPr="009830F7">
        <w:rPr>
          <w:rFonts w:ascii="Times New Roman" w:eastAsia="Calibri" w:hAnsi="Times New Roman" w:cs="Times New Roman"/>
          <w:sz w:val="12"/>
          <w:szCs w:val="12"/>
        </w:rPr>
        <w:t xml:space="preserve"> Главного управления МЧС России по Самарской области .</w:t>
      </w:r>
    </w:p>
    <w:p w:rsidR="00F30FD5" w:rsidRDefault="009830F7" w:rsidP="009830F7">
      <w:pPr>
        <w:tabs>
          <w:tab w:val="left" w:pos="284"/>
          <w:tab w:val="left" w:pos="3828"/>
        </w:tabs>
        <w:spacing w:after="0" w:line="240" w:lineRule="auto"/>
        <w:ind w:firstLine="284"/>
        <w:jc w:val="both"/>
        <w:rPr>
          <w:rFonts w:ascii="Times New Roman" w:eastAsia="Calibri" w:hAnsi="Times New Roman" w:cs="Times New Roman"/>
          <w:sz w:val="12"/>
          <w:szCs w:val="12"/>
        </w:rPr>
      </w:pPr>
      <w:r w:rsidRPr="009830F7">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9830F7">
        <w:rPr>
          <w:rFonts w:ascii="Times New Roman" w:eastAsia="Calibri" w:hAnsi="Times New Roman" w:cs="Times New Roman"/>
          <w:sz w:val="12"/>
          <w:szCs w:val="12"/>
        </w:rPr>
        <w:t>Один экземпляр паспорта населенного пункта подлежит постоянному хранению в администрации поселения.</w:t>
      </w:r>
    </w:p>
    <w:p w:rsidR="00F30FD5" w:rsidRDefault="00F30FD5" w:rsidP="009830F7">
      <w:pPr>
        <w:tabs>
          <w:tab w:val="left" w:pos="284"/>
          <w:tab w:val="left" w:pos="3828"/>
        </w:tabs>
        <w:spacing w:after="0" w:line="240" w:lineRule="auto"/>
        <w:ind w:firstLine="284"/>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ГЛАВА</w:t>
      </w: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СЕЛЬСКОГО ПОСЕЛЕНИЯ КРАСНОСЕЛЬСКОЕ</w:t>
      </w: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МУНИЦИПАЛЬНОГО РАЙОНА СЕРГИЕВСКИЙ</w:t>
      </w: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САМАРСКОЙ ОБЛАСТИ</w:t>
      </w: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ПОСТАНОВЛЕНИЕ</w:t>
      </w: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от «13» марта 2025 года № 1</w:t>
      </w:r>
    </w:p>
    <w:p w:rsidR="00E16587" w:rsidRPr="00E16587" w:rsidRDefault="00E16587" w:rsidP="00E16587">
      <w:pPr>
        <w:tabs>
          <w:tab w:val="left" w:pos="284"/>
          <w:tab w:val="left" w:pos="3828"/>
        </w:tabs>
        <w:spacing w:after="0" w:line="240" w:lineRule="auto"/>
        <w:jc w:val="both"/>
        <w:rPr>
          <w:rFonts w:ascii="Times New Roman" w:eastAsia="Calibri" w:hAnsi="Times New Roman" w:cs="Times New Roman"/>
          <w:sz w:val="12"/>
          <w:szCs w:val="12"/>
        </w:rPr>
      </w:pPr>
    </w:p>
    <w:p w:rsid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 xml:space="preserve">О проведении публичных слушаний по проекту актуализированной схемы теплоснабжения </w:t>
      </w:r>
    </w:p>
    <w:p w:rsidR="00E16587" w:rsidRPr="00E16587" w:rsidRDefault="00E16587" w:rsidP="00E16587">
      <w:pPr>
        <w:tabs>
          <w:tab w:val="left" w:pos="284"/>
          <w:tab w:val="left" w:pos="3828"/>
        </w:tabs>
        <w:spacing w:after="0" w:line="240" w:lineRule="auto"/>
        <w:jc w:val="center"/>
        <w:rPr>
          <w:rFonts w:ascii="Times New Roman" w:eastAsia="Calibri" w:hAnsi="Times New Roman" w:cs="Times New Roman"/>
          <w:b/>
          <w:sz w:val="12"/>
          <w:szCs w:val="12"/>
        </w:rPr>
      </w:pPr>
      <w:r w:rsidRPr="00E16587">
        <w:rPr>
          <w:rFonts w:ascii="Times New Roman" w:eastAsia="Calibri" w:hAnsi="Times New Roman" w:cs="Times New Roman"/>
          <w:b/>
          <w:sz w:val="12"/>
          <w:szCs w:val="12"/>
        </w:rPr>
        <w:t>сельского  поселения Красносельское  муниципального района Сергиевский на 2022-2033 годы» (актуализация на 2026 год)</w:t>
      </w:r>
    </w:p>
    <w:p w:rsidR="00E16587" w:rsidRPr="00E16587" w:rsidRDefault="00E16587" w:rsidP="00E16587">
      <w:pPr>
        <w:tabs>
          <w:tab w:val="left" w:pos="284"/>
          <w:tab w:val="left" w:pos="3828"/>
        </w:tabs>
        <w:spacing w:after="0" w:line="240" w:lineRule="auto"/>
        <w:jc w:val="both"/>
        <w:rPr>
          <w:rFonts w:ascii="Times New Roman" w:eastAsia="Calibri" w:hAnsi="Times New Roman" w:cs="Times New Roman"/>
          <w:sz w:val="12"/>
          <w:szCs w:val="12"/>
        </w:rPr>
      </w:pP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Уставом сельского поселения Красносельское муниципального района Сергиевский,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от 15.10.2015г. №11</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b/>
          <w:sz w:val="12"/>
          <w:szCs w:val="12"/>
        </w:rPr>
        <w:t>ПОСТАНОВЛЯЮ</w:t>
      </w:r>
      <w:r w:rsidRPr="00E16587">
        <w:rPr>
          <w:rFonts w:ascii="Times New Roman" w:eastAsia="Calibri" w:hAnsi="Times New Roman" w:cs="Times New Roman"/>
          <w:sz w:val="12"/>
          <w:szCs w:val="12"/>
        </w:rPr>
        <w:t>:</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 xml:space="preserve">1. </w:t>
      </w:r>
      <w:proofErr w:type="gramStart"/>
      <w:r w:rsidRPr="00E16587">
        <w:rPr>
          <w:rFonts w:ascii="Times New Roman" w:eastAsia="Calibri" w:hAnsi="Times New Roman" w:cs="Times New Roman"/>
          <w:sz w:val="12"/>
          <w:szCs w:val="12"/>
        </w:rPr>
        <w:t>Провести на территории сельского поселения Красносельское муниципального района Сергиевский Самарской области публичные слушания по обсуждению проекта актуализированной схемы теплоснабжения сельского  поселения Красносельское  муниципального района Сергиевский на 2022-2033 годы (актуализация на 2026 год) (далее – Проект актуализированной схемы теплоснабжения (прилагается).</w:t>
      </w:r>
      <w:proofErr w:type="gramEnd"/>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20.03.2025 по 10.04.2025 года.</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16587">
        <w:rPr>
          <w:rFonts w:ascii="Times New Roman" w:eastAsia="Calibri" w:hAnsi="Times New Roman" w:cs="Times New Roman"/>
          <w:sz w:val="12"/>
          <w:szCs w:val="12"/>
        </w:rPr>
        <w:t>Организация и проведения публичных слушаний осуществляется Главой сельского поселения Красносельское муниципального района Сергиевский.</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16587">
        <w:rPr>
          <w:rFonts w:ascii="Times New Roman" w:eastAsia="Calibri" w:hAnsi="Times New Roman" w:cs="Times New Roman"/>
          <w:sz w:val="12"/>
          <w:szCs w:val="12"/>
        </w:rPr>
        <w:t>Определить местом  проведения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Красносельское, расположенное по адресу: 446561, Самарская область, муниципальный район Сергиевский, с. Красносельское, ул. Советская д.2</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5. Провести собрание участников публичных слушаний по Проекту актуализированной схемы теплоснабжения 24.03.2025 года в 10:00.</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 и прекращается 07.04.2025 года.</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w:t>
      </w:r>
      <w:proofErr w:type="gramStart"/>
      <w:r w:rsidRPr="00E16587">
        <w:rPr>
          <w:rFonts w:ascii="Times New Roman" w:eastAsia="Calibri" w:hAnsi="Times New Roman" w:cs="Times New Roman"/>
          <w:sz w:val="12"/>
          <w:szCs w:val="12"/>
        </w:rPr>
        <w:t>схемы теплоснабжения ведущего специалиста Администрации сельского поселения</w:t>
      </w:r>
      <w:proofErr w:type="gramEnd"/>
      <w:r w:rsidRPr="00E16587">
        <w:rPr>
          <w:rFonts w:ascii="Times New Roman" w:eastAsia="Calibri" w:hAnsi="Times New Roman" w:cs="Times New Roman"/>
          <w:sz w:val="12"/>
          <w:szCs w:val="12"/>
        </w:rPr>
        <w:t xml:space="preserve"> Красносельское Корчагину А.Г.</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 xml:space="preserve">9. </w:t>
      </w:r>
      <w:proofErr w:type="gramStart"/>
      <w:r w:rsidRPr="00E16587">
        <w:rPr>
          <w:rFonts w:ascii="Times New Roman" w:eastAsia="Calibri" w:hAnsi="Times New Roman" w:cs="Times New Roman"/>
          <w:sz w:val="12"/>
          <w:szCs w:val="12"/>
        </w:rPr>
        <w:t>Ответственному</w:t>
      </w:r>
      <w:proofErr w:type="gramEnd"/>
      <w:r w:rsidRPr="00E16587">
        <w:rPr>
          <w:rFonts w:ascii="Times New Roman" w:eastAsia="Calibri" w:hAnsi="Times New Roman" w:cs="Times New Roman"/>
          <w:sz w:val="12"/>
          <w:szCs w:val="12"/>
        </w:rPr>
        <w:t xml:space="preserve">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lastRenderedPageBreak/>
        <w:t>10. Опубликовать настоящее постановление в газете «Сергиевский вестник».</w:t>
      </w:r>
    </w:p>
    <w:p w:rsidR="00E16587" w:rsidRPr="00E16587" w:rsidRDefault="00E16587" w:rsidP="00E16587">
      <w:pPr>
        <w:tabs>
          <w:tab w:val="left" w:pos="284"/>
          <w:tab w:val="left" w:pos="3828"/>
        </w:tabs>
        <w:spacing w:after="0" w:line="240" w:lineRule="auto"/>
        <w:ind w:firstLine="284"/>
        <w:jc w:val="both"/>
        <w:rPr>
          <w:rFonts w:ascii="Times New Roman" w:eastAsia="Calibri" w:hAnsi="Times New Roman" w:cs="Times New Roman"/>
          <w:sz w:val="12"/>
          <w:szCs w:val="12"/>
        </w:rPr>
      </w:pPr>
      <w:r w:rsidRPr="00E1658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E1658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16587" w:rsidRPr="00E16587" w:rsidRDefault="00E16587" w:rsidP="00E16587">
      <w:pPr>
        <w:tabs>
          <w:tab w:val="left" w:pos="284"/>
          <w:tab w:val="left" w:pos="3828"/>
        </w:tabs>
        <w:spacing w:after="0" w:line="240" w:lineRule="auto"/>
        <w:jc w:val="right"/>
        <w:rPr>
          <w:rFonts w:ascii="Times New Roman" w:eastAsia="Calibri" w:hAnsi="Times New Roman" w:cs="Times New Roman"/>
          <w:sz w:val="12"/>
          <w:szCs w:val="12"/>
        </w:rPr>
      </w:pPr>
      <w:r w:rsidRPr="00E16587">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E16587">
        <w:rPr>
          <w:rFonts w:ascii="Times New Roman" w:eastAsia="Calibri" w:hAnsi="Times New Roman" w:cs="Times New Roman"/>
          <w:sz w:val="12"/>
          <w:szCs w:val="12"/>
        </w:rPr>
        <w:t>сельского поселения Красносельское</w:t>
      </w:r>
    </w:p>
    <w:p w:rsidR="00E16587" w:rsidRDefault="00E16587" w:rsidP="00E16587">
      <w:pPr>
        <w:tabs>
          <w:tab w:val="left" w:pos="284"/>
          <w:tab w:val="left" w:pos="3828"/>
        </w:tabs>
        <w:spacing w:after="0" w:line="240" w:lineRule="auto"/>
        <w:jc w:val="right"/>
        <w:rPr>
          <w:rFonts w:ascii="Times New Roman" w:eastAsia="Calibri" w:hAnsi="Times New Roman" w:cs="Times New Roman"/>
          <w:sz w:val="12"/>
          <w:szCs w:val="12"/>
        </w:rPr>
      </w:pPr>
      <w:r w:rsidRPr="00E16587">
        <w:rPr>
          <w:rFonts w:ascii="Times New Roman" w:eastAsia="Calibri" w:hAnsi="Times New Roman" w:cs="Times New Roman"/>
          <w:sz w:val="12"/>
          <w:szCs w:val="12"/>
        </w:rPr>
        <w:t>муниципального района Сергиевский</w:t>
      </w:r>
    </w:p>
    <w:p w:rsidR="00E16587" w:rsidRPr="00E16587" w:rsidRDefault="00E16587" w:rsidP="00E1658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16587">
        <w:rPr>
          <w:rFonts w:ascii="Times New Roman" w:eastAsia="Calibri" w:hAnsi="Times New Roman" w:cs="Times New Roman"/>
          <w:sz w:val="12"/>
          <w:szCs w:val="12"/>
        </w:rPr>
        <w:t>Н.В.Вершков</w:t>
      </w:r>
      <w:proofErr w:type="spellEnd"/>
    </w:p>
    <w:p w:rsidR="00E16587" w:rsidRPr="00E16587" w:rsidRDefault="00E16587" w:rsidP="00E16587">
      <w:pPr>
        <w:tabs>
          <w:tab w:val="left" w:pos="284"/>
          <w:tab w:val="left" w:pos="3828"/>
        </w:tabs>
        <w:spacing w:after="0" w:line="240" w:lineRule="auto"/>
        <w:jc w:val="both"/>
        <w:rPr>
          <w:rFonts w:ascii="Times New Roman" w:eastAsia="Calibri" w:hAnsi="Times New Roman" w:cs="Times New Roman"/>
          <w:sz w:val="12"/>
          <w:szCs w:val="12"/>
        </w:rPr>
      </w:pPr>
    </w:p>
    <w:p w:rsid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ГЛАВА</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СЕЛЬСКОГО ПОСЕЛЕНИЯ ВОРОТНЕЕ</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МУНИЦИПАЛЬНОГО РАЙОНА СЕРГИЕВСКИЙ</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САМАРСКОЙ ОБЛАСТИ</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ПОСТАНОВЛЕНИЕ</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от «13» марта 2025 года № 1</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p>
    <w:p w:rsid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 xml:space="preserve">О проведении публичных слушаний по проекту актуализированной схемы теплоснабжения </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сельского  поселения Воротнее муниципального района Сергиевский на 2022-2033 годы» (актуализация на 2026 год)</w:t>
      </w: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Уставом сельского поселения Воротнее муниципального района Сергиевский, Порядком организации и проведения публичных слушаний в сельском поселении Воротнее  муниципального района Сергиевский Самарской области, утвержденным Решением собрания представителей сельского поселения Сергиевск от 14.10.2015г. №8</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b/>
          <w:sz w:val="12"/>
          <w:szCs w:val="12"/>
        </w:rPr>
        <w:t>ПОСТАНОВЛЯЮ</w:t>
      </w:r>
      <w:r w:rsidRPr="00B274C4">
        <w:rPr>
          <w:rFonts w:ascii="Times New Roman" w:eastAsia="Calibri" w:hAnsi="Times New Roman" w:cs="Times New Roman"/>
          <w:sz w:val="12"/>
          <w:szCs w:val="12"/>
        </w:rPr>
        <w:t>:</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xml:space="preserve">1. </w:t>
      </w:r>
      <w:proofErr w:type="gramStart"/>
      <w:r w:rsidRPr="00B274C4">
        <w:rPr>
          <w:rFonts w:ascii="Times New Roman" w:eastAsia="Calibri" w:hAnsi="Times New Roman" w:cs="Times New Roman"/>
          <w:sz w:val="12"/>
          <w:szCs w:val="12"/>
        </w:rPr>
        <w:t>Провести на территории сельского поселения Воротнее муниципального района Сергиевский Самарской области публичные слушания по обсуждению проекта актуализированной схемы теплоснабжения сельского  поселения Воротнее  муниципального района Сергиевский на 2022-2033 годы (актуализация на 2026 год) (далее – Проект актуализированной схемы теплоснабжения (прилагается).</w:t>
      </w:r>
      <w:proofErr w:type="gramEnd"/>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20.03.2025 по 10.04.2025 года.</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274C4">
        <w:rPr>
          <w:rFonts w:ascii="Times New Roman" w:eastAsia="Calibri" w:hAnsi="Times New Roman" w:cs="Times New Roman"/>
          <w:sz w:val="12"/>
          <w:szCs w:val="12"/>
        </w:rPr>
        <w:t>Организация и проведения публичных слушаний осуществляется Главой сельского поселения Воротнее муниципального района Сергиевский.</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274C4">
        <w:rPr>
          <w:rFonts w:ascii="Times New Roman" w:eastAsia="Calibri" w:hAnsi="Times New Roman" w:cs="Times New Roman"/>
          <w:sz w:val="12"/>
          <w:szCs w:val="12"/>
        </w:rPr>
        <w:t>Определить местом  проведения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Воротнее, расположенное по адресу: 446540, Самарская область, муниципальный район Сергиевский, с. Воротнее, пер. Почтовый, д. 5.</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5. Провести собрание участников публичных слушаний по Проекту актуализированной схемы теплоснабжения 24.03.2025 года в 10:00.</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 и прекращается 07.04.2025 года.</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w:t>
      </w:r>
      <w:proofErr w:type="gramStart"/>
      <w:r w:rsidRPr="00B274C4">
        <w:rPr>
          <w:rFonts w:ascii="Times New Roman" w:eastAsia="Calibri" w:hAnsi="Times New Roman" w:cs="Times New Roman"/>
          <w:sz w:val="12"/>
          <w:szCs w:val="12"/>
        </w:rPr>
        <w:t>схемы теплоснабжения ведущего специалиста Администрации сельского поселения</w:t>
      </w:r>
      <w:proofErr w:type="gramEnd"/>
      <w:r w:rsidRPr="00B274C4">
        <w:rPr>
          <w:rFonts w:ascii="Times New Roman" w:eastAsia="Calibri" w:hAnsi="Times New Roman" w:cs="Times New Roman"/>
          <w:sz w:val="12"/>
          <w:szCs w:val="12"/>
        </w:rPr>
        <w:t xml:space="preserve"> Воротнее Кузнецову Ирину Борисовну.</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xml:space="preserve">9. </w:t>
      </w:r>
      <w:proofErr w:type="gramStart"/>
      <w:r w:rsidRPr="00B274C4">
        <w:rPr>
          <w:rFonts w:ascii="Times New Roman" w:eastAsia="Calibri" w:hAnsi="Times New Roman" w:cs="Times New Roman"/>
          <w:sz w:val="12"/>
          <w:szCs w:val="12"/>
        </w:rPr>
        <w:t>Ответственному</w:t>
      </w:r>
      <w:proofErr w:type="gramEnd"/>
      <w:r w:rsidRPr="00B274C4">
        <w:rPr>
          <w:rFonts w:ascii="Times New Roman" w:eastAsia="Calibri" w:hAnsi="Times New Roman" w:cs="Times New Roman"/>
          <w:sz w:val="12"/>
          <w:szCs w:val="12"/>
        </w:rPr>
        <w:t xml:space="preserve">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10. Опубликовать настоящее постановление в газете «Сергиевский вестник».</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274C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274C4" w:rsidRDefault="00B274C4" w:rsidP="00B274C4">
      <w:pPr>
        <w:tabs>
          <w:tab w:val="left" w:pos="284"/>
          <w:tab w:val="left" w:pos="3828"/>
        </w:tabs>
        <w:spacing w:after="0" w:line="240" w:lineRule="auto"/>
        <w:jc w:val="right"/>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jc w:val="right"/>
        <w:rPr>
          <w:rFonts w:ascii="Times New Roman" w:eastAsia="Calibri" w:hAnsi="Times New Roman" w:cs="Times New Roman"/>
          <w:sz w:val="12"/>
          <w:szCs w:val="12"/>
        </w:rPr>
      </w:pPr>
      <w:r w:rsidRPr="00B274C4">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B274C4">
        <w:rPr>
          <w:rFonts w:ascii="Times New Roman" w:eastAsia="Calibri" w:hAnsi="Times New Roman" w:cs="Times New Roman"/>
          <w:sz w:val="12"/>
          <w:szCs w:val="12"/>
        </w:rPr>
        <w:t>сельского поселения Воротнее</w:t>
      </w:r>
    </w:p>
    <w:p w:rsidR="00B274C4" w:rsidRDefault="00B274C4" w:rsidP="00B274C4">
      <w:pPr>
        <w:tabs>
          <w:tab w:val="left" w:pos="284"/>
          <w:tab w:val="left" w:pos="3828"/>
        </w:tabs>
        <w:spacing w:after="0" w:line="240" w:lineRule="auto"/>
        <w:jc w:val="right"/>
        <w:rPr>
          <w:rFonts w:ascii="Times New Roman" w:eastAsia="Calibri" w:hAnsi="Times New Roman" w:cs="Times New Roman"/>
          <w:sz w:val="12"/>
          <w:szCs w:val="12"/>
        </w:rPr>
      </w:pPr>
      <w:r w:rsidRPr="00B274C4">
        <w:rPr>
          <w:rFonts w:ascii="Times New Roman" w:eastAsia="Calibri" w:hAnsi="Times New Roman" w:cs="Times New Roman"/>
          <w:sz w:val="12"/>
          <w:szCs w:val="12"/>
        </w:rPr>
        <w:t>муниципального района Сергиевский</w:t>
      </w:r>
    </w:p>
    <w:p w:rsidR="00B274C4" w:rsidRPr="00B274C4" w:rsidRDefault="00B274C4" w:rsidP="00B274C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274C4">
        <w:rPr>
          <w:rFonts w:ascii="Times New Roman" w:eastAsia="Calibri" w:hAnsi="Times New Roman" w:cs="Times New Roman"/>
          <w:sz w:val="12"/>
          <w:szCs w:val="12"/>
        </w:rPr>
        <w:t>С.А.Никитин</w:t>
      </w:r>
      <w:proofErr w:type="spellEnd"/>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АДМИНИСТРАЦИЯ</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СЕЛЬСКОГО ПОСЕЛЕНИЯ КАНДАБУЛАК</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МУНИЦИПАЛЬНОГО РАЙОНА СЕРГИЕВСКИЙ</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САМАРСКОЙ ОБЛАСТИ</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ПОСТАНОВЛЕНИЕ</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от «13» марта 2025 г. № 6</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p>
    <w:p w:rsid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О ПОРЯДКЕ РАЗРАБОТКИ И УТВЕРЖДЕНИЯ ПАСПОРТА</w:t>
      </w:r>
      <w:r>
        <w:rPr>
          <w:rFonts w:ascii="Times New Roman" w:eastAsia="Calibri" w:hAnsi="Times New Roman" w:cs="Times New Roman"/>
          <w:b/>
          <w:sz w:val="12"/>
          <w:szCs w:val="12"/>
        </w:rPr>
        <w:t xml:space="preserve"> </w:t>
      </w:r>
      <w:r w:rsidRPr="00B274C4">
        <w:rPr>
          <w:rFonts w:ascii="Times New Roman" w:eastAsia="Calibri" w:hAnsi="Times New Roman" w:cs="Times New Roman"/>
          <w:b/>
          <w:sz w:val="12"/>
          <w:szCs w:val="12"/>
        </w:rPr>
        <w:t>НАСЕЛЕННОГО ПУНКТА, ПОДВЕРЖЕННОГО УГРОЗЕ</w:t>
      </w:r>
    </w:p>
    <w:p w:rsid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 xml:space="preserve"> ЛЕСНЫХ ПОЖАРОВ И ДРУГИХ ЛАНДШАФТНЫХ (ПРИРОДНЫХ) ПОЖАРОВ   НА ТЕРРИТОРИИ </w:t>
      </w: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СЕЛЬСКОГО ПОСЕЛЕНИЯ КАНДАБУЛАК</w:t>
      </w:r>
      <w:r>
        <w:rPr>
          <w:rFonts w:ascii="Times New Roman" w:eastAsia="Calibri" w:hAnsi="Times New Roman" w:cs="Times New Roman"/>
          <w:b/>
          <w:sz w:val="12"/>
          <w:szCs w:val="12"/>
        </w:rPr>
        <w:t xml:space="preserve"> </w:t>
      </w:r>
      <w:r w:rsidRPr="00B274C4">
        <w:rPr>
          <w:rFonts w:ascii="Times New Roman" w:eastAsia="Calibri" w:hAnsi="Times New Roman" w:cs="Times New Roman"/>
          <w:b/>
          <w:sz w:val="12"/>
          <w:szCs w:val="12"/>
        </w:rPr>
        <w:t>МУНИЦИПАЛЬНОГО РАЙОНА СЕРГИЕВСКИЙ САМАРСКОЙ ОБЛАСТИ</w:t>
      </w: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xml:space="preserve">В соответствии с Федеральными законами от 21.12.1994 N 69-ФЗ "О пожарной безопасности", от 06.10.2003 N 131-ФЗ "Об общих принципах организации местного самоуправления в Российской Федерации ”, постановлением Правительства Российской Федерации от 16.09.2020 N 1479 "Об утверждении Правил противопожарного режима в Российской Федерации", администрация сельского поселения Кандабулак муниципального района Сергиевский Самарской области </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b/>
          <w:sz w:val="12"/>
          <w:szCs w:val="12"/>
        </w:rPr>
        <w:t>ПОСТАНОВЛЯЕТ</w:t>
      </w:r>
      <w:r w:rsidRPr="00B274C4">
        <w:rPr>
          <w:rFonts w:ascii="Times New Roman" w:eastAsia="Calibri" w:hAnsi="Times New Roman" w:cs="Times New Roman"/>
          <w:sz w:val="12"/>
          <w:szCs w:val="12"/>
        </w:rPr>
        <w:t>:</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274C4">
        <w:rPr>
          <w:rFonts w:ascii="Times New Roman" w:eastAsia="Calibri" w:hAnsi="Times New Roman" w:cs="Times New Roman"/>
          <w:sz w:val="12"/>
          <w:szCs w:val="12"/>
        </w:rPr>
        <w:t>Утвердить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Кандабулак муниципального района Сергиевский согласно приложению к настоящему постановлению.</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274C4">
        <w:rPr>
          <w:rFonts w:ascii="Times New Roman" w:eastAsia="Calibri" w:hAnsi="Times New Roman" w:cs="Times New Roman"/>
          <w:sz w:val="12"/>
          <w:szCs w:val="12"/>
        </w:rPr>
        <w:t>Опубликовать настоящее постановление в газете «Сергиевский вестник».</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proofErr w:type="gramStart"/>
      <w:r w:rsidRPr="00B274C4">
        <w:rPr>
          <w:rFonts w:ascii="Times New Roman" w:eastAsia="Calibri" w:hAnsi="Times New Roman" w:cs="Times New Roman"/>
          <w:sz w:val="12"/>
          <w:szCs w:val="12"/>
        </w:rPr>
        <w:t>Контроль за</w:t>
      </w:r>
      <w:proofErr w:type="gramEnd"/>
      <w:r w:rsidRPr="00B274C4">
        <w:rPr>
          <w:rFonts w:ascii="Times New Roman" w:eastAsia="Calibri" w:hAnsi="Times New Roman" w:cs="Times New Roman"/>
          <w:sz w:val="12"/>
          <w:szCs w:val="12"/>
        </w:rPr>
        <w:t xml:space="preserve"> выполнением настоящего постановления оставляю за собой</w:t>
      </w:r>
    </w:p>
    <w:p w:rsidR="00B274C4" w:rsidRPr="00B274C4" w:rsidRDefault="00B274C4" w:rsidP="00B274C4">
      <w:pPr>
        <w:tabs>
          <w:tab w:val="left" w:pos="284"/>
          <w:tab w:val="left" w:pos="3828"/>
        </w:tabs>
        <w:spacing w:after="0" w:line="240" w:lineRule="auto"/>
        <w:jc w:val="right"/>
        <w:rPr>
          <w:rFonts w:ascii="Times New Roman" w:eastAsia="Calibri" w:hAnsi="Times New Roman" w:cs="Times New Roman"/>
          <w:sz w:val="12"/>
          <w:szCs w:val="12"/>
        </w:rPr>
      </w:pPr>
      <w:r w:rsidRPr="00B274C4">
        <w:rPr>
          <w:rFonts w:ascii="Times New Roman" w:eastAsia="Calibri" w:hAnsi="Times New Roman" w:cs="Times New Roman"/>
          <w:sz w:val="12"/>
          <w:szCs w:val="12"/>
        </w:rPr>
        <w:t>Глава сельского поселения Кандабулак</w:t>
      </w:r>
    </w:p>
    <w:p w:rsidR="00B274C4" w:rsidRDefault="00B274C4" w:rsidP="00B274C4">
      <w:pPr>
        <w:tabs>
          <w:tab w:val="left" w:pos="284"/>
          <w:tab w:val="left" w:pos="3828"/>
        </w:tabs>
        <w:spacing w:after="0" w:line="240" w:lineRule="auto"/>
        <w:jc w:val="right"/>
        <w:rPr>
          <w:rFonts w:ascii="Times New Roman" w:eastAsia="Calibri" w:hAnsi="Times New Roman" w:cs="Times New Roman"/>
          <w:sz w:val="12"/>
          <w:szCs w:val="12"/>
        </w:rPr>
      </w:pPr>
      <w:r w:rsidRPr="00B274C4">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 xml:space="preserve"> </w:t>
      </w:r>
      <w:r w:rsidRPr="00B274C4">
        <w:rPr>
          <w:rFonts w:ascii="Times New Roman" w:eastAsia="Calibri" w:hAnsi="Times New Roman" w:cs="Times New Roman"/>
          <w:sz w:val="12"/>
          <w:szCs w:val="12"/>
        </w:rPr>
        <w:t>Сергиевский Самарской области</w:t>
      </w:r>
    </w:p>
    <w:p w:rsidR="00B274C4" w:rsidRPr="00B274C4" w:rsidRDefault="00B274C4" w:rsidP="00B274C4">
      <w:pPr>
        <w:tabs>
          <w:tab w:val="left" w:pos="284"/>
          <w:tab w:val="left" w:pos="3828"/>
        </w:tabs>
        <w:spacing w:after="0" w:line="240" w:lineRule="auto"/>
        <w:jc w:val="right"/>
        <w:rPr>
          <w:rFonts w:ascii="Times New Roman" w:eastAsia="Calibri" w:hAnsi="Times New Roman" w:cs="Times New Roman"/>
          <w:sz w:val="12"/>
          <w:szCs w:val="12"/>
        </w:rPr>
      </w:pPr>
      <w:r w:rsidRPr="00B274C4">
        <w:rPr>
          <w:rFonts w:ascii="Times New Roman" w:eastAsia="Calibri" w:hAnsi="Times New Roman" w:cs="Times New Roman"/>
          <w:sz w:val="12"/>
          <w:szCs w:val="12"/>
        </w:rPr>
        <w:t>В.А. Литвиненко</w:t>
      </w: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xml:space="preserve">                    </w:t>
      </w:r>
    </w:p>
    <w:p w:rsidR="00B274C4" w:rsidRPr="00B274C4" w:rsidRDefault="00B274C4" w:rsidP="00B274C4">
      <w:pPr>
        <w:tabs>
          <w:tab w:val="left" w:pos="284"/>
          <w:tab w:val="left" w:pos="3828"/>
        </w:tabs>
        <w:spacing w:after="0" w:line="240" w:lineRule="auto"/>
        <w:jc w:val="right"/>
        <w:rPr>
          <w:rFonts w:ascii="Times New Roman" w:eastAsia="Calibri" w:hAnsi="Times New Roman" w:cs="Times New Roman"/>
          <w:i/>
          <w:sz w:val="12"/>
          <w:szCs w:val="12"/>
        </w:rPr>
      </w:pPr>
      <w:r w:rsidRPr="00B274C4">
        <w:rPr>
          <w:rFonts w:ascii="Times New Roman" w:eastAsia="Calibri" w:hAnsi="Times New Roman" w:cs="Times New Roman"/>
          <w:i/>
          <w:sz w:val="12"/>
          <w:szCs w:val="12"/>
        </w:rPr>
        <w:t>Приложение</w:t>
      </w:r>
    </w:p>
    <w:p w:rsidR="00B274C4" w:rsidRPr="00B274C4" w:rsidRDefault="00B274C4" w:rsidP="00B274C4">
      <w:pPr>
        <w:tabs>
          <w:tab w:val="left" w:pos="284"/>
          <w:tab w:val="left" w:pos="3828"/>
        </w:tabs>
        <w:spacing w:after="0" w:line="240" w:lineRule="auto"/>
        <w:jc w:val="right"/>
        <w:rPr>
          <w:rFonts w:ascii="Times New Roman" w:eastAsia="Calibri" w:hAnsi="Times New Roman" w:cs="Times New Roman"/>
          <w:i/>
          <w:sz w:val="12"/>
          <w:szCs w:val="12"/>
        </w:rPr>
      </w:pPr>
      <w:r w:rsidRPr="00B274C4">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B274C4">
        <w:rPr>
          <w:rFonts w:ascii="Times New Roman" w:eastAsia="Calibri" w:hAnsi="Times New Roman" w:cs="Times New Roman"/>
          <w:i/>
          <w:sz w:val="12"/>
          <w:szCs w:val="12"/>
        </w:rPr>
        <w:t>сельского поселения Кандабулак</w:t>
      </w:r>
    </w:p>
    <w:p w:rsidR="00B274C4" w:rsidRDefault="00B274C4" w:rsidP="00B274C4">
      <w:pPr>
        <w:tabs>
          <w:tab w:val="left" w:pos="284"/>
          <w:tab w:val="left" w:pos="3828"/>
        </w:tabs>
        <w:spacing w:after="0" w:line="240" w:lineRule="auto"/>
        <w:jc w:val="right"/>
        <w:rPr>
          <w:rFonts w:ascii="Times New Roman" w:eastAsia="Calibri" w:hAnsi="Times New Roman" w:cs="Times New Roman"/>
          <w:i/>
          <w:sz w:val="12"/>
          <w:szCs w:val="12"/>
        </w:rPr>
      </w:pPr>
      <w:r w:rsidRPr="00B274C4">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B274C4">
        <w:rPr>
          <w:rFonts w:ascii="Times New Roman" w:eastAsia="Calibri" w:hAnsi="Times New Roman" w:cs="Times New Roman"/>
          <w:i/>
          <w:sz w:val="12"/>
          <w:szCs w:val="12"/>
        </w:rPr>
        <w:t>Самарской области</w:t>
      </w:r>
    </w:p>
    <w:p w:rsidR="00B274C4" w:rsidRPr="00B274C4" w:rsidRDefault="00B274C4" w:rsidP="00B274C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№6 </w:t>
      </w:r>
      <w:r w:rsidRPr="00B274C4">
        <w:rPr>
          <w:rFonts w:ascii="Times New Roman" w:eastAsia="Calibri" w:hAnsi="Times New Roman" w:cs="Times New Roman"/>
          <w:i/>
          <w:sz w:val="12"/>
          <w:szCs w:val="12"/>
        </w:rPr>
        <w:t xml:space="preserve"> от «13» </w:t>
      </w:r>
      <w:r>
        <w:rPr>
          <w:rFonts w:ascii="Times New Roman" w:eastAsia="Calibri" w:hAnsi="Times New Roman" w:cs="Times New Roman"/>
          <w:i/>
          <w:sz w:val="12"/>
          <w:szCs w:val="12"/>
        </w:rPr>
        <w:t>марта 2025 г</w:t>
      </w: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jc w:val="center"/>
        <w:rPr>
          <w:rFonts w:ascii="Times New Roman" w:eastAsia="Calibri" w:hAnsi="Times New Roman" w:cs="Times New Roman"/>
          <w:b/>
          <w:sz w:val="12"/>
          <w:szCs w:val="12"/>
        </w:rPr>
      </w:pPr>
      <w:r w:rsidRPr="00B274C4">
        <w:rPr>
          <w:rFonts w:ascii="Times New Roman" w:eastAsia="Calibri" w:hAnsi="Times New Roman" w:cs="Times New Roman"/>
          <w:b/>
          <w:sz w:val="12"/>
          <w:szCs w:val="12"/>
        </w:rPr>
        <w:t>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на территории сельского поселения Кандабулак муниципального района Сергиевский</w:t>
      </w: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B274C4">
        <w:rPr>
          <w:rFonts w:ascii="Times New Roman" w:eastAsia="Calibri" w:hAnsi="Times New Roman" w:cs="Times New Roman"/>
          <w:sz w:val="12"/>
          <w:szCs w:val="12"/>
        </w:rPr>
        <w:t>Настоящий Порядок разработки и утверждения паспорта населенного пункта, подверженного угрозе  лесных пожаров и других ландшафтных (природных) пожаров  на территории сельского поселения Кандабулак муниципального района Сергиевский (далее – Порядок) разработан в соответствии с 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16.09.2020</w:t>
      </w:r>
      <w:proofErr w:type="gramEnd"/>
      <w:r w:rsidRPr="00B274C4">
        <w:rPr>
          <w:rFonts w:ascii="Times New Roman" w:eastAsia="Calibri" w:hAnsi="Times New Roman" w:cs="Times New Roman"/>
          <w:sz w:val="12"/>
          <w:szCs w:val="12"/>
        </w:rPr>
        <w:t xml:space="preserve"> № 1479 «Правила противопожарного режима в Российской Федерации».</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2. Населенный пункт считается подверженным угрозе лесных пожаров и других ландшафтных (природных) пожаров:</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в случае его примыкания к хвойному (смешанному) лесному участку либо наличия на его землях (территории) хвойного (смешанного) леса;</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274C4">
        <w:rPr>
          <w:rFonts w:ascii="Times New Roman" w:eastAsia="Calibri" w:hAnsi="Times New Roman" w:cs="Times New Roman"/>
          <w:sz w:val="12"/>
          <w:szCs w:val="12"/>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B274C4">
        <w:rPr>
          <w:rFonts w:ascii="Times New Roman" w:eastAsia="Calibri" w:hAnsi="Times New Roman" w:cs="Times New Roman"/>
          <w:sz w:val="12"/>
          <w:szCs w:val="12"/>
        </w:rPr>
        <w:t>е-</w:t>
      </w:r>
      <w:proofErr w:type="gramEnd"/>
      <w:r w:rsidRPr="00B274C4">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3. Населенный пункт признается примыкающими к лесному участку, если расстояние до крайних деревьев соответствующего лесного участка составляет:</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менее 100 метров от границы населенного пункта, где имеются объекты защиты с количеством этажей более 2;</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 менее 50 метров от границы населенного пункта, где имеются объекты защиты с количеством этажей 2 и менее.</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4.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B274C4">
        <w:rPr>
          <w:rFonts w:ascii="Times New Roman" w:eastAsia="Calibri" w:hAnsi="Times New Roman" w:cs="Times New Roman"/>
          <w:sz w:val="12"/>
          <w:szCs w:val="12"/>
        </w:rPr>
        <w:t>е-</w:t>
      </w:r>
      <w:proofErr w:type="gramEnd"/>
      <w:r w:rsidRPr="00B274C4">
        <w:rPr>
          <w:rFonts w:ascii="Times New Roman" w:eastAsia="Calibri" w:hAnsi="Times New Roman" w:cs="Times New Roman"/>
          <w:sz w:val="12"/>
          <w:szCs w:val="12"/>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5. Перечень населенных пунктов, подверженных угрозе лесных пожаров и других ландшафтных (природных) пожаров, подверженных угрозе лесных пожаров, и начало пожароопасного сезона ежегодно устанавливаются нормативным правовым актом Правительства Самарской области, исходя из природно-климатических особенностей, связанных со сходом снежного покрова в лесах.</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6. Паспорт населенного пункта составляется администрацией поселения к началу пожароопасного сезона на каждый населенный пункт, подверженный угрозе лесных пожаров и других ландшафтных (природных) пожаров, согласно приложению №8 к «Правилам противопожарного режима в Российской Федерации», утверждённых постановлением Правительства Российской Федерации от 16.09.2020 N 1479.</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7. Паспорт населенного пункта должен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8. Паспорт населенного пункта в 3-х экземплярах в течение 15 дней со дня принятия нормативного правового акта Правительства Самарской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9. Администрация поселения в течение 3-х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района Сергиевский</w:t>
      </w:r>
      <w:proofErr w:type="gramStart"/>
      <w:r w:rsidRPr="00B274C4">
        <w:rPr>
          <w:rFonts w:ascii="Times New Roman" w:eastAsia="Calibri" w:hAnsi="Times New Roman" w:cs="Times New Roman"/>
          <w:sz w:val="12"/>
          <w:szCs w:val="12"/>
        </w:rPr>
        <w:t xml:space="preserve"> ,</w:t>
      </w:r>
      <w:proofErr w:type="gramEnd"/>
      <w:r w:rsidRPr="00B274C4">
        <w:rPr>
          <w:rFonts w:ascii="Times New Roman" w:eastAsia="Calibri" w:hAnsi="Times New Roman" w:cs="Times New Roman"/>
          <w:sz w:val="12"/>
          <w:szCs w:val="12"/>
        </w:rPr>
        <w:t xml:space="preserve"> отдел надзорной деятельности и профилактической работы по муниципальным районам Сергиевский, Исаклинский и </w:t>
      </w:r>
      <w:proofErr w:type="spellStart"/>
      <w:r w:rsidRPr="00B274C4">
        <w:rPr>
          <w:rFonts w:ascii="Times New Roman" w:eastAsia="Calibri" w:hAnsi="Times New Roman" w:cs="Times New Roman"/>
          <w:sz w:val="12"/>
          <w:szCs w:val="12"/>
        </w:rPr>
        <w:t>Клявлинский</w:t>
      </w:r>
      <w:proofErr w:type="spellEnd"/>
      <w:r w:rsidRPr="00B274C4">
        <w:rPr>
          <w:rFonts w:ascii="Times New Roman" w:eastAsia="Calibri" w:hAnsi="Times New Roman" w:cs="Times New Roman"/>
          <w:sz w:val="12"/>
          <w:szCs w:val="12"/>
        </w:rPr>
        <w:t xml:space="preserve"> </w:t>
      </w:r>
      <w:proofErr w:type="spellStart"/>
      <w:r w:rsidRPr="00B274C4">
        <w:rPr>
          <w:rFonts w:ascii="Times New Roman" w:eastAsia="Calibri" w:hAnsi="Times New Roman" w:cs="Times New Roman"/>
          <w:sz w:val="12"/>
          <w:szCs w:val="12"/>
        </w:rPr>
        <w:t>УНДиПР</w:t>
      </w:r>
      <w:proofErr w:type="spellEnd"/>
      <w:r w:rsidRPr="00B274C4">
        <w:rPr>
          <w:rFonts w:ascii="Times New Roman" w:eastAsia="Calibri" w:hAnsi="Times New Roman" w:cs="Times New Roman"/>
          <w:sz w:val="12"/>
          <w:szCs w:val="12"/>
        </w:rPr>
        <w:t xml:space="preserve"> Главного управления МЧС России по Самарской области . </w:t>
      </w:r>
    </w:p>
    <w:p w:rsidR="00B274C4" w:rsidRPr="00B274C4" w:rsidRDefault="00B274C4" w:rsidP="00B274C4">
      <w:pPr>
        <w:tabs>
          <w:tab w:val="left" w:pos="284"/>
          <w:tab w:val="left" w:pos="3828"/>
        </w:tabs>
        <w:spacing w:after="0" w:line="240" w:lineRule="auto"/>
        <w:ind w:firstLine="284"/>
        <w:jc w:val="both"/>
        <w:rPr>
          <w:rFonts w:ascii="Times New Roman" w:eastAsia="Calibri" w:hAnsi="Times New Roman" w:cs="Times New Roman"/>
          <w:sz w:val="12"/>
          <w:szCs w:val="12"/>
        </w:rPr>
      </w:pPr>
      <w:r w:rsidRPr="00B274C4">
        <w:rPr>
          <w:rFonts w:ascii="Times New Roman" w:eastAsia="Calibri" w:hAnsi="Times New Roman" w:cs="Times New Roman"/>
          <w:sz w:val="12"/>
          <w:szCs w:val="12"/>
        </w:rPr>
        <w:t>10. Один экземпляр паспорта населенного пункта  подлежит постоянному хранению в администрации поселения.</w:t>
      </w: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B274C4" w:rsidRPr="00B274C4" w:rsidRDefault="00B274C4" w:rsidP="00B274C4">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B274C4" w:rsidRDefault="00B274C4" w:rsidP="003519F1">
      <w:pPr>
        <w:tabs>
          <w:tab w:val="left" w:pos="284"/>
          <w:tab w:val="left" w:pos="3828"/>
        </w:tabs>
        <w:spacing w:after="0" w:line="240" w:lineRule="auto"/>
        <w:jc w:val="both"/>
        <w:rPr>
          <w:rFonts w:ascii="Times New Roman" w:eastAsia="Calibri" w:hAnsi="Times New Roman" w:cs="Times New Roman"/>
          <w:sz w:val="12"/>
          <w:szCs w:val="12"/>
        </w:rPr>
      </w:pPr>
    </w:p>
    <w:p w:rsidR="00B274C4" w:rsidRDefault="00B274C4" w:rsidP="003519F1">
      <w:pPr>
        <w:tabs>
          <w:tab w:val="left" w:pos="284"/>
          <w:tab w:val="left" w:pos="3828"/>
        </w:tabs>
        <w:spacing w:after="0" w:line="240" w:lineRule="auto"/>
        <w:jc w:val="both"/>
        <w:rPr>
          <w:rFonts w:ascii="Times New Roman" w:eastAsia="Calibri" w:hAnsi="Times New Roman" w:cs="Times New Roman"/>
          <w:sz w:val="12"/>
          <w:szCs w:val="12"/>
        </w:rPr>
      </w:pPr>
    </w:p>
    <w:p w:rsidR="00B274C4" w:rsidRDefault="00B274C4" w:rsidP="003519F1">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F30FD5" w:rsidRDefault="00F30FD5"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F30FD5">
              <w:rPr>
                <w:rFonts w:ascii="Times New Roman" w:eastAsia="Calibri" w:hAnsi="Times New Roman" w:cs="Times New Roman"/>
                <w:sz w:val="12"/>
                <w:szCs w:val="12"/>
              </w:rPr>
              <w:t>4</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F30FD5">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CE" w:rsidRDefault="00D074CE" w:rsidP="000F23DD">
      <w:pPr>
        <w:spacing w:after="0" w:line="240" w:lineRule="auto"/>
      </w:pPr>
      <w:r>
        <w:separator/>
      </w:r>
    </w:p>
  </w:endnote>
  <w:endnote w:type="continuationSeparator" w:id="0">
    <w:p w:rsidR="00D074CE" w:rsidRDefault="00D074C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CE" w:rsidRDefault="00D074CE" w:rsidP="000F23DD">
      <w:pPr>
        <w:spacing w:after="0" w:line="240" w:lineRule="auto"/>
      </w:pPr>
      <w:r>
        <w:separator/>
      </w:r>
    </w:p>
  </w:footnote>
  <w:footnote w:type="continuationSeparator" w:id="0">
    <w:p w:rsidR="00D074CE" w:rsidRDefault="00D074C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F7" w:rsidRDefault="00D074CE" w:rsidP="00F55381">
    <w:pPr>
      <w:pStyle w:val="a7"/>
      <w:tabs>
        <w:tab w:val="clear" w:pos="4677"/>
        <w:tab w:val="clear" w:pos="9355"/>
        <w:tab w:val="left" w:pos="1800"/>
      </w:tabs>
    </w:pPr>
    <w:sdt>
      <w:sdtPr>
        <w:id w:val="1198130974"/>
        <w:docPartObj>
          <w:docPartGallery w:val="Page Numbers (Top of Page)"/>
          <w:docPartUnique/>
        </w:docPartObj>
      </w:sdtPr>
      <w:sdtEndPr/>
      <w:sdtContent>
        <w:r w:rsidR="009830F7">
          <w:fldChar w:fldCharType="begin"/>
        </w:r>
        <w:r w:rsidR="009830F7">
          <w:instrText>PAGE   \* MERGEFORMAT</w:instrText>
        </w:r>
        <w:r w:rsidR="009830F7">
          <w:fldChar w:fldCharType="separate"/>
        </w:r>
        <w:r w:rsidR="00B274C4">
          <w:rPr>
            <w:noProof/>
          </w:rPr>
          <w:t>3</w:t>
        </w:r>
        <w:r w:rsidR="009830F7">
          <w:rPr>
            <w:noProof/>
          </w:rPr>
          <w:fldChar w:fldCharType="end"/>
        </w:r>
      </w:sdtContent>
    </w:sdt>
  </w:p>
  <w:p w:rsidR="009830F7" w:rsidRDefault="009830F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830F7" w:rsidRPr="00E93F32" w:rsidRDefault="009830F7" w:rsidP="00263DC0">
    <w:pPr>
      <w:pStyle w:val="a7"/>
      <w:rPr>
        <w:rFonts w:ascii="Times New Roman" w:hAnsi="Times New Roman" w:cs="Times New Roman"/>
        <w:i/>
        <w:sz w:val="16"/>
        <w:szCs w:val="16"/>
      </w:rPr>
    </w:pPr>
    <w:r>
      <w:rPr>
        <w:rFonts w:ascii="Times New Roman" w:hAnsi="Times New Roman" w:cs="Times New Roman"/>
        <w:i/>
        <w:sz w:val="16"/>
        <w:szCs w:val="16"/>
      </w:rPr>
      <w:t>Пятница, 14 марта 2025 года, №15(1040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9830F7" w:rsidRDefault="009830F7">
        <w:pPr>
          <w:pStyle w:val="a7"/>
        </w:pPr>
        <w:r>
          <w:fldChar w:fldCharType="begin"/>
        </w:r>
        <w:r>
          <w:instrText>PAGE   \* MERGEFORMAT</w:instrText>
        </w:r>
        <w:r>
          <w:fldChar w:fldCharType="separate"/>
        </w:r>
        <w:r>
          <w:rPr>
            <w:noProof/>
          </w:rPr>
          <w:t>2</w:t>
        </w:r>
        <w:r>
          <w:rPr>
            <w:noProof/>
          </w:rPr>
          <w:fldChar w:fldCharType="end"/>
        </w:r>
      </w:p>
    </w:sdtContent>
  </w:sdt>
  <w:p w:rsidR="009830F7" w:rsidRPr="000443FC" w:rsidRDefault="009830F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830F7" w:rsidRPr="00263DC0" w:rsidRDefault="009830F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830F7" w:rsidRDefault="009830F7"/>
  <w:p w:rsidR="009830F7" w:rsidRDefault="009830F7"/>
  <w:p w:rsidR="009830F7" w:rsidRDefault="009830F7"/>
  <w:p w:rsidR="009830F7" w:rsidRDefault="009830F7"/>
  <w:p w:rsidR="009830F7" w:rsidRDefault="009830F7"/>
  <w:p w:rsidR="009830F7" w:rsidRDefault="009830F7"/>
  <w:p w:rsidR="009830F7" w:rsidRDefault="009830F7"/>
  <w:p w:rsidR="009830F7" w:rsidRDefault="009830F7"/>
  <w:p w:rsidR="009830F7" w:rsidRDefault="009830F7"/>
  <w:p w:rsidR="009830F7" w:rsidRDefault="009830F7"/>
  <w:p w:rsidR="009830F7" w:rsidRDefault="009830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1BA"/>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27DB8"/>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72"/>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1F2"/>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0F7"/>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B76AC"/>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4C4"/>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4CE"/>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587"/>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0FD5"/>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1BF4"/>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9335299">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757911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C341-547C-4416-875B-0D560C84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8</Pages>
  <Words>10463</Words>
  <Characters>59645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210</cp:revision>
  <cp:lastPrinted>2014-09-10T09:08:00Z</cp:lastPrinted>
  <dcterms:created xsi:type="dcterms:W3CDTF">2016-12-01T07:11:00Z</dcterms:created>
  <dcterms:modified xsi:type="dcterms:W3CDTF">2025-03-18T04:39:00Z</dcterms:modified>
</cp:coreProperties>
</file>